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B171A" w:rsidRPr="003D4A38" w:rsidRDefault="004205CF">
      <w:pPr>
        <w:ind w:left="720" w:hanging="720"/>
        <w:jc w:val="center"/>
        <w:rPr>
          <w:rFonts w:ascii="Arial" w:hAnsi="Arial" w:cs="Arial"/>
          <w:b/>
          <w:sz w:val="10"/>
          <w:szCs w:val="10"/>
        </w:rPr>
      </w:pPr>
      <w:r w:rsidRPr="003D4A38">
        <w:rPr>
          <w:rFonts w:ascii="Arial" w:hAnsi="Arial" w:cs="Arial"/>
          <w:b/>
          <w:sz w:val="36"/>
          <w:szCs w:val="36"/>
        </w:rPr>
        <w:t>Barton Mills Parish Council</w:t>
      </w:r>
    </w:p>
    <w:p w:rsidR="00FB171A" w:rsidRPr="003D4A38" w:rsidRDefault="00FB171A">
      <w:pPr>
        <w:ind w:left="720" w:hanging="720"/>
        <w:jc w:val="both"/>
        <w:rPr>
          <w:rFonts w:ascii="Arial" w:hAnsi="Arial" w:cs="Arial"/>
          <w:b/>
          <w:sz w:val="10"/>
          <w:szCs w:val="10"/>
        </w:rPr>
      </w:pPr>
    </w:p>
    <w:p w:rsidR="00FB171A" w:rsidRPr="003D4A38" w:rsidRDefault="004205CF">
      <w:pPr>
        <w:tabs>
          <w:tab w:val="right" w:pos="10206"/>
        </w:tabs>
        <w:ind w:left="720" w:hanging="720"/>
        <w:jc w:val="both"/>
        <w:rPr>
          <w:rFonts w:ascii="Arial" w:hAnsi="Arial" w:cs="Arial"/>
        </w:rPr>
      </w:pPr>
      <w:r w:rsidRPr="003D4A38">
        <w:rPr>
          <w:rFonts w:ascii="Arial" w:hAnsi="Arial" w:cs="Arial"/>
          <w:b/>
        </w:rPr>
        <w:t>Clerk to the Council:</w:t>
      </w:r>
    </w:p>
    <w:p w:rsidR="00FB171A" w:rsidRPr="003D4A38" w:rsidRDefault="004205CF">
      <w:pPr>
        <w:tabs>
          <w:tab w:val="right" w:pos="10206"/>
        </w:tabs>
        <w:ind w:left="720" w:hanging="720"/>
        <w:jc w:val="both"/>
        <w:rPr>
          <w:rFonts w:ascii="Arial" w:hAnsi="Arial" w:cs="Arial"/>
        </w:rPr>
      </w:pPr>
      <w:r w:rsidRPr="003D4A38">
        <w:rPr>
          <w:rFonts w:ascii="Arial" w:hAnsi="Arial" w:cs="Arial"/>
        </w:rPr>
        <w:t>James Bercovici</w:t>
      </w:r>
      <w:r w:rsidRPr="003D4A38">
        <w:rPr>
          <w:rFonts w:ascii="Arial" w:hAnsi="Arial" w:cs="Arial"/>
        </w:rPr>
        <w:tab/>
        <w:t>Clerk: James Bercovici</w:t>
      </w:r>
    </w:p>
    <w:p w:rsidR="00FB171A" w:rsidRPr="003D4A38" w:rsidRDefault="004205CF">
      <w:pPr>
        <w:tabs>
          <w:tab w:val="right" w:pos="10206"/>
        </w:tabs>
        <w:ind w:left="720" w:hanging="720"/>
        <w:jc w:val="both"/>
        <w:rPr>
          <w:rFonts w:ascii="Arial" w:hAnsi="Arial" w:cs="Arial"/>
        </w:rPr>
      </w:pPr>
      <w:r w:rsidRPr="003D4A38">
        <w:rPr>
          <w:rFonts w:ascii="Arial" w:hAnsi="Arial" w:cs="Arial"/>
        </w:rPr>
        <w:t>Barton Coach House</w:t>
      </w:r>
      <w:r w:rsidRPr="003D4A38">
        <w:rPr>
          <w:rFonts w:ascii="Arial" w:hAnsi="Arial" w:cs="Arial"/>
        </w:rPr>
        <w:tab/>
        <w:t>Home (01638) 510803</w:t>
      </w:r>
    </w:p>
    <w:p w:rsidR="00FB171A" w:rsidRPr="003D4A38" w:rsidRDefault="004205CF">
      <w:pPr>
        <w:tabs>
          <w:tab w:val="right" w:pos="10206"/>
        </w:tabs>
        <w:ind w:left="720" w:hanging="720"/>
        <w:jc w:val="both"/>
        <w:rPr>
          <w:rFonts w:ascii="Arial" w:hAnsi="Arial" w:cs="Arial"/>
        </w:rPr>
      </w:pPr>
      <w:r w:rsidRPr="003D4A38">
        <w:rPr>
          <w:rFonts w:ascii="Arial" w:hAnsi="Arial" w:cs="Arial"/>
        </w:rPr>
        <w:t xml:space="preserve">The Street </w:t>
      </w:r>
      <w:r w:rsidRPr="003D4A38">
        <w:rPr>
          <w:rFonts w:ascii="Arial" w:hAnsi="Arial" w:cs="Arial"/>
        </w:rPr>
        <w:tab/>
      </w:r>
    </w:p>
    <w:p w:rsidR="00FB171A" w:rsidRPr="003D4A38" w:rsidRDefault="004205CF">
      <w:pPr>
        <w:tabs>
          <w:tab w:val="right" w:pos="10206"/>
        </w:tabs>
        <w:ind w:left="720" w:hanging="720"/>
        <w:jc w:val="both"/>
        <w:rPr>
          <w:rFonts w:ascii="Arial" w:hAnsi="Arial" w:cs="Arial"/>
        </w:rPr>
      </w:pPr>
      <w:r w:rsidRPr="003D4A38">
        <w:rPr>
          <w:rFonts w:ascii="Arial" w:hAnsi="Arial" w:cs="Arial"/>
        </w:rPr>
        <w:t>Barton Mills</w:t>
      </w:r>
      <w:r w:rsidRPr="003D4A38">
        <w:rPr>
          <w:rFonts w:ascii="Arial" w:hAnsi="Arial" w:cs="Arial"/>
        </w:rPr>
        <w:tab/>
      </w:r>
    </w:p>
    <w:p w:rsidR="00FB171A" w:rsidRPr="003D4A38" w:rsidRDefault="004205CF">
      <w:pPr>
        <w:tabs>
          <w:tab w:val="right" w:pos="10206"/>
        </w:tabs>
        <w:ind w:left="720" w:hanging="720"/>
        <w:jc w:val="both"/>
        <w:rPr>
          <w:rFonts w:ascii="Arial" w:hAnsi="Arial" w:cs="Arial"/>
        </w:rPr>
      </w:pPr>
      <w:r w:rsidRPr="003D4A38">
        <w:rPr>
          <w:rFonts w:ascii="Arial" w:hAnsi="Arial" w:cs="Arial"/>
        </w:rPr>
        <w:t>Bury St Edmunds</w:t>
      </w:r>
      <w:r w:rsidRPr="003D4A38">
        <w:rPr>
          <w:rFonts w:ascii="Arial" w:hAnsi="Arial" w:cs="Arial"/>
        </w:rPr>
        <w:tab/>
        <w:t xml:space="preserve">Chairman: </w:t>
      </w:r>
      <w:r w:rsidR="008C6351">
        <w:rPr>
          <w:rFonts w:ascii="Arial" w:hAnsi="Arial" w:cs="Arial"/>
        </w:rPr>
        <w:t>Mr R Lewis</w:t>
      </w:r>
    </w:p>
    <w:p w:rsidR="00FB171A" w:rsidRPr="003D4A38" w:rsidRDefault="004205CF">
      <w:pPr>
        <w:tabs>
          <w:tab w:val="right" w:pos="10206"/>
        </w:tabs>
        <w:ind w:left="720" w:hanging="720"/>
        <w:jc w:val="both"/>
        <w:rPr>
          <w:rFonts w:ascii="Arial" w:hAnsi="Arial" w:cs="Arial"/>
        </w:rPr>
      </w:pPr>
      <w:r w:rsidRPr="003D4A38">
        <w:rPr>
          <w:rFonts w:ascii="Arial" w:hAnsi="Arial" w:cs="Arial"/>
        </w:rPr>
        <w:t>Suffolk</w:t>
      </w:r>
      <w:r w:rsidRPr="003D4A38">
        <w:rPr>
          <w:rFonts w:ascii="Arial" w:hAnsi="Arial" w:cs="Arial"/>
        </w:rPr>
        <w:tab/>
      </w:r>
      <w:r w:rsidRPr="003D4A38">
        <w:rPr>
          <w:rFonts w:ascii="Arial" w:hAnsi="Arial" w:cs="Arial"/>
        </w:rPr>
        <w:tab/>
        <w:t xml:space="preserve">Home (01638) </w:t>
      </w:r>
      <w:r w:rsidR="008C6351">
        <w:rPr>
          <w:rFonts w:ascii="Arial" w:hAnsi="Arial" w:cs="Arial"/>
        </w:rPr>
        <w:t>713325</w:t>
      </w:r>
    </w:p>
    <w:p w:rsidR="00FB171A" w:rsidRPr="003D4A38" w:rsidRDefault="004205CF">
      <w:pPr>
        <w:tabs>
          <w:tab w:val="right" w:pos="9072"/>
        </w:tabs>
        <w:ind w:left="720" w:hanging="720"/>
        <w:jc w:val="both"/>
        <w:rPr>
          <w:rFonts w:ascii="Arial" w:hAnsi="Arial" w:cs="Arial"/>
        </w:rPr>
      </w:pPr>
      <w:r w:rsidRPr="003D4A38">
        <w:rPr>
          <w:rFonts w:ascii="Arial" w:hAnsi="Arial" w:cs="Arial"/>
        </w:rPr>
        <w:t>IP28 6AA</w:t>
      </w:r>
    </w:p>
    <w:p w:rsidR="00FB171A" w:rsidRPr="003D4A38" w:rsidRDefault="004F5F70" w:rsidP="004F5F70">
      <w:pPr>
        <w:ind w:left="720" w:hanging="720"/>
        <w:jc w:val="center"/>
        <w:rPr>
          <w:rFonts w:ascii="Arial" w:hAnsi="Arial" w:cs="Arial"/>
        </w:rPr>
      </w:pPr>
      <w:r w:rsidRPr="003D4A38">
        <w:rPr>
          <w:rFonts w:ascii="Arial" w:hAnsi="Arial" w:cs="Arial"/>
          <w:b/>
          <w:sz w:val="10"/>
          <w:szCs w:val="10"/>
        </w:rPr>
        <w:br/>
      </w:r>
      <w:r w:rsidR="00954D13" w:rsidRPr="00954D13">
        <w:rPr>
          <w:rFonts w:ascii="Arial" w:hAnsi="Arial" w:cs="Arial"/>
          <w:b/>
          <w:sz w:val="32"/>
          <w:szCs w:val="32"/>
        </w:rPr>
        <w:pict>
          <v:line id="_x0000_s1026" style="position:absolute;left:0;text-align:left;z-index:251657728;mso-position-horizontal-relative:text;mso-position-vertical-relative:text" from=".45pt,5.25pt" to="510.45pt,5.25pt" strokeweight=".26mm">
            <v:stroke joinstyle="miter" endcap="square"/>
          </v:line>
        </w:pict>
      </w:r>
      <w:r w:rsidR="00C16135">
        <w:rPr>
          <w:rFonts w:ascii="Arial" w:hAnsi="Arial" w:cs="Arial"/>
          <w:b/>
          <w:sz w:val="32"/>
          <w:szCs w:val="32"/>
        </w:rPr>
        <w:t>Minutes of</w:t>
      </w:r>
      <w:r w:rsidRPr="003D4A38">
        <w:rPr>
          <w:rFonts w:ascii="Arial" w:hAnsi="Arial" w:cs="Arial"/>
          <w:b/>
          <w:sz w:val="32"/>
          <w:szCs w:val="32"/>
        </w:rPr>
        <w:t xml:space="preserve"> </w:t>
      </w:r>
      <w:r w:rsidR="004205CF" w:rsidRPr="003D4A38">
        <w:rPr>
          <w:rFonts w:ascii="Arial" w:hAnsi="Arial" w:cs="Arial"/>
          <w:b/>
          <w:sz w:val="32"/>
          <w:szCs w:val="32"/>
        </w:rPr>
        <w:t xml:space="preserve">the </w:t>
      </w:r>
      <w:r w:rsidR="004205CF" w:rsidRPr="003D4A38">
        <w:rPr>
          <w:rFonts w:ascii="Arial" w:hAnsi="Arial" w:cs="Arial"/>
          <w:b/>
          <w:sz w:val="32"/>
        </w:rPr>
        <w:t>Meeting of Barton Mills Parish Council</w:t>
      </w:r>
      <w:r w:rsidR="004205CF" w:rsidRPr="003D4A38">
        <w:rPr>
          <w:rFonts w:ascii="Arial" w:hAnsi="Arial" w:cs="Arial"/>
        </w:rPr>
        <w:t xml:space="preserve"> </w:t>
      </w:r>
    </w:p>
    <w:p w:rsidR="00FB171A" w:rsidRPr="003D4A38" w:rsidRDefault="00FF0F38">
      <w:pPr>
        <w:ind w:left="720" w:hanging="720"/>
        <w:jc w:val="center"/>
        <w:rPr>
          <w:rFonts w:ascii="Arial" w:hAnsi="Arial" w:cs="Arial"/>
          <w:b/>
          <w:bCs/>
        </w:rPr>
      </w:pPr>
      <w:proofErr w:type="gramStart"/>
      <w:r>
        <w:rPr>
          <w:rFonts w:ascii="Arial" w:hAnsi="Arial" w:cs="Arial"/>
        </w:rPr>
        <w:t>Held</w:t>
      </w:r>
      <w:r w:rsidR="004205CF" w:rsidRPr="003D4A38">
        <w:rPr>
          <w:rFonts w:ascii="Arial" w:hAnsi="Arial" w:cs="Arial"/>
        </w:rPr>
        <w:t xml:space="preserve"> in the Village Hall on Friday </w:t>
      </w:r>
      <w:r w:rsidR="008F22F7" w:rsidRPr="003D4A38">
        <w:rPr>
          <w:rFonts w:ascii="Arial" w:hAnsi="Arial" w:cs="Arial"/>
        </w:rPr>
        <w:t>1</w:t>
      </w:r>
      <w:r w:rsidR="00234E34">
        <w:rPr>
          <w:rFonts w:ascii="Arial" w:hAnsi="Arial" w:cs="Arial"/>
        </w:rPr>
        <w:t>2</w:t>
      </w:r>
      <w:r w:rsidR="004205CF" w:rsidRPr="003D4A38">
        <w:rPr>
          <w:rFonts w:ascii="Arial" w:hAnsi="Arial" w:cs="Arial"/>
          <w:vertAlign w:val="superscript"/>
        </w:rPr>
        <w:t>th</w:t>
      </w:r>
      <w:r w:rsidR="004205CF" w:rsidRPr="003D4A38">
        <w:rPr>
          <w:rFonts w:ascii="Arial" w:hAnsi="Arial" w:cs="Arial"/>
        </w:rPr>
        <w:t xml:space="preserve"> </w:t>
      </w:r>
      <w:r w:rsidR="00234E34">
        <w:rPr>
          <w:rFonts w:ascii="Arial" w:hAnsi="Arial" w:cs="Arial"/>
        </w:rPr>
        <w:t>Dec</w:t>
      </w:r>
      <w:r w:rsidR="00CD2775" w:rsidRPr="003D4A38">
        <w:rPr>
          <w:rFonts w:ascii="Arial" w:hAnsi="Arial" w:cs="Arial"/>
        </w:rPr>
        <w:t>em</w:t>
      </w:r>
      <w:r w:rsidR="008E2287" w:rsidRPr="003D4A38">
        <w:rPr>
          <w:rFonts w:ascii="Arial" w:hAnsi="Arial" w:cs="Arial"/>
        </w:rPr>
        <w:t>ber</w:t>
      </w:r>
      <w:r w:rsidR="004205CF" w:rsidRPr="003D4A38">
        <w:rPr>
          <w:rFonts w:ascii="Arial" w:hAnsi="Arial" w:cs="Arial"/>
        </w:rPr>
        <w:t xml:space="preserve"> 2014 at 7.00 pm.</w:t>
      </w:r>
      <w:proofErr w:type="gramEnd"/>
    </w:p>
    <w:p w:rsidR="006226DC" w:rsidRPr="003D4A38" w:rsidRDefault="006226DC" w:rsidP="00622722">
      <w:pPr>
        <w:ind w:left="1440" w:hanging="1440"/>
        <w:jc w:val="both"/>
        <w:rPr>
          <w:rFonts w:ascii="Arial" w:hAnsi="Arial" w:cs="Arial"/>
          <w:b/>
        </w:rPr>
      </w:pPr>
    </w:p>
    <w:p w:rsidR="00CD2775" w:rsidRPr="003D4A38" w:rsidRDefault="00FF0F38" w:rsidP="00755AD1">
      <w:pPr>
        <w:ind w:left="1440" w:hanging="1440"/>
        <w:jc w:val="both"/>
        <w:rPr>
          <w:rFonts w:ascii="Arial" w:hAnsi="Arial" w:cs="Arial"/>
        </w:rPr>
      </w:pPr>
      <w:r>
        <w:rPr>
          <w:rFonts w:ascii="Arial" w:hAnsi="Arial" w:cs="Arial"/>
          <w:b/>
        </w:rPr>
        <w:t>Attendance</w:t>
      </w:r>
      <w:r w:rsidR="004205CF" w:rsidRPr="003D4A38">
        <w:rPr>
          <w:rFonts w:ascii="Arial" w:hAnsi="Arial" w:cs="Arial"/>
          <w:b/>
        </w:rPr>
        <w:t>:</w:t>
      </w:r>
      <w:r w:rsidR="004205CF" w:rsidRPr="003D4A38">
        <w:rPr>
          <w:rFonts w:ascii="Arial" w:hAnsi="Arial" w:cs="Arial"/>
        </w:rPr>
        <w:t xml:space="preserve"> </w:t>
      </w:r>
      <w:r w:rsidR="004205CF" w:rsidRPr="003D4A38">
        <w:rPr>
          <w:rFonts w:ascii="Arial" w:hAnsi="Arial" w:cs="Arial"/>
        </w:rPr>
        <w:tab/>
      </w:r>
      <w:r w:rsidR="00234E34">
        <w:rPr>
          <w:rFonts w:ascii="Arial" w:hAnsi="Arial" w:cs="Arial"/>
        </w:rPr>
        <w:t>Cllr Robert Lewis (Chairman</w:t>
      </w:r>
      <w:proofErr w:type="gramStart"/>
      <w:r w:rsidR="00234E34">
        <w:rPr>
          <w:rFonts w:ascii="Arial" w:hAnsi="Arial" w:cs="Arial"/>
        </w:rPr>
        <w:t>)</w:t>
      </w:r>
      <w:proofErr w:type="gramEnd"/>
      <w:r w:rsidR="00234E34">
        <w:rPr>
          <w:rFonts w:ascii="Arial" w:hAnsi="Arial" w:cs="Arial"/>
        </w:rPr>
        <w:br/>
        <w:t xml:space="preserve">Cllr </w:t>
      </w:r>
      <w:proofErr w:type="spellStart"/>
      <w:r w:rsidR="00234E34">
        <w:rPr>
          <w:rFonts w:ascii="Arial" w:hAnsi="Arial" w:cs="Arial"/>
        </w:rPr>
        <w:t>Amin</w:t>
      </w:r>
      <w:proofErr w:type="spellEnd"/>
      <w:r w:rsidR="00234E34">
        <w:rPr>
          <w:rFonts w:ascii="Arial" w:hAnsi="Arial" w:cs="Arial"/>
        </w:rPr>
        <w:t xml:space="preserve"> </w:t>
      </w:r>
      <w:proofErr w:type="spellStart"/>
      <w:r w:rsidR="00234E34">
        <w:rPr>
          <w:rFonts w:ascii="Arial" w:hAnsi="Arial" w:cs="Arial"/>
        </w:rPr>
        <w:t>Harji</w:t>
      </w:r>
      <w:proofErr w:type="spellEnd"/>
      <w:r w:rsidR="00234E34">
        <w:rPr>
          <w:rFonts w:ascii="Arial" w:hAnsi="Arial" w:cs="Arial"/>
        </w:rPr>
        <w:t xml:space="preserve"> (Vice Chairman)</w:t>
      </w:r>
      <w:r w:rsidR="00234E34">
        <w:rPr>
          <w:rFonts w:ascii="Arial" w:hAnsi="Arial" w:cs="Arial"/>
        </w:rPr>
        <w:br/>
        <w:t>Cllr Kay Blanchard</w:t>
      </w:r>
      <w:r w:rsidR="00234E34">
        <w:rPr>
          <w:rFonts w:ascii="Arial" w:hAnsi="Arial" w:cs="Arial"/>
        </w:rPr>
        <w:br/>
      </w:r>
      <w:r w:rsidR="00CD2775" w:rsidRPr="003D4A38">
        <w:rPr>
          <w:rFonts w:ascii="Arial" w:hAnsi="Arial" w:cs="Arial"/>
        </w:rPr>
        <w:t xml:space="preserve">Cllr Pamela </w:t>
      </w:r>
      <w:proofErr w:type="spellStart"/>
      <w:r w:rsidR="00CD2775" w:rsidRPr="003D4A38">
        <w:rPr>
          <w:rFonts w:ascii="Arial" w:hAnsi="Arial" w:cs="Arial"/>
        </w:rPr>
        <w:t>Boura</w:t>
      </w:r>
      <w:proofErr w:type="spellEnd"/>
      <w:r w:rsidR="00234E34">
        <w:rPr>
          <w:rFonts w:ascii="Arial" w:hAnsi="Arial" w:cs="Arial"/>
        </w:rPr>
        <w:br/>
        <w:t>Cllr Garry Flack</w:t>
      </w:r>
      <w:r w:rsidR="00CD2775" w:rsidRPr="003D4A38">
        <w:rPr>
          <w:rFonts w:ascii="Arial" w:hAnsi="Arial" w:cs="Arial"/>
        </w:rPr>
        <w:br/>
        <w:t>Cllr Keith Fuller</w:t>
      </w:r>
    </w:p>
    <w:p w:rsidR="006226DC" w:rsidRPr="00234E34" w:rsidRDefault="00CD2775" w:rsidP="00325529">
      <w:pPr>
        <w:ind w:left="1440" w:hanging="1440"/>
        <w:jc w:val="both"/>
        <w:rPr>
          <w:rFonts w:ascii="Arial" w:hAnsi="Arial" w:cs="Arial"/>
        </w:rPr>
      </w:pPr>
      <w:r w:rsidRPr="003D4A38">
        <w:rPr>
          <w:rFonts w:ascii="Arial" w:hAnsi="Arial" w:cs="Arial"/>
        </w:rPr>
        <w:tab/>
      </w:r>
      <w:r w:rsidR="004205CF" w:rsidRPr="003D4A38">
        <w:rPr>
          <w:rFonts w:ascii="Arial" w:hAnsi="Arial" w:cs="Arial"/>
        </w:rPr>
        <w:t>Cllr Frances Lewis</w:t>
      </w:r>
      <w:r w:rsidR="00234E34">
        <w:rPr>
          <w:rFonts w:ascii="Arial" w:hAnsi="Arial" w:cs="Arial"/>
        </w:rPr>
        <w:br/>
        <w:t xml:space="preserve">Cllr Steve </w:t>
      </w:r>
      <w:proofErr w:type="spellStart"/>
      <w:r w:rsidR="00234E34">
        <w:rPr>
          <w:rFonts w:ascii="Arial" w:hAnsi="Arial" w:cs="Arial"/>
        </w:rPr>
        <w:t>Mullender</w:t>
      </w:r>
      <w:proofErr w:type="spellEnd"/>
      <w:r w:rsidRPr="003D4A38">
        <w:rPr>
          <w:rFonts w:ascii="Arial" w:hAnsi="Arial" w:cs="Arial"/>
        </w:rPr>
        <w:br/>
      </w:r>
      <w:r w:rsidR="004F5F70" w:rsidRPr="003D4A38">
        <w:rPr>
          <w:rFonts w:ascii="Arial" w:hAnsi="Arial" w:cs="Arial"/>
        </w:rPr>
        <w:t>Cllr Charlie Peachey</w:t>
      </w:r>
      <w:r w:rsidRPr="003D4A38">
        <w:rPr>
          <w:rFonts w:ascii="Arial" w:hAnsi="Arial" w:cs="Arial"/>
        </w:rPr>
        <w:br/>
      </w:r>
      <w:r w:rsidR="00234E34">
        <w:rPr>
          <w:rFonts w:ascii="Arial" w:hAnsi="Arial" w:cs="Arial"/>
        </w:rPr>
        <w:t xml:space="preserve">District Cllr Tim </w:t>
      </w:r>
      <w:proofErr w:type="spellStart"/>
      <w:r w:rsidR="00234E34">
        <w:rPr>
          <w:rFonts w:ascii="Arial" w:hAnsi="Arial" w:cs="Arial"/>
        </w:rPr>
        <w:t>Huggan</w:t>
      </w:r>
      <w:proofErr w:type="spellEnd"/>
      <w:r w:rsidR="00234E34">
        <w:rPr>
          <w:rFonts w:ascii="Arial" w:hAnsi="Arial" w:cs="Arial"/>
        </w:rPr>
        <w:br/>
      </w:r>
      <w:r w:rsidR="000416E5" w:rsidRPr="003D4A38">
        <w:rPr>
          <w:rFonts w:ascii="Arial" w:hAnsi="Arial" w:cs="Arial"/>
        </w:rPr>
        <w:t>James Bercovici (Clerk)</w:t>
      </w:r>
    </w:p>
    <w:p w:rsidR="00325529" w:rsidRDefault="00325529" w:rsidP="00AB5B97">
      <w:pPr>
        <w:ind w:left="709" w:hanging="425"/>
        <w:jc w:val="both"/>
        <w:rPr>
          <w:rFonts w:ascii="Arial" w:hAnsi="Arial" w:cs="Arial"/>
          <w:b/>
        </w:rPr>
      </w:pPr>
    </w:p>
    <w:p w:rsidR="007A1421" w:rsidRPr="003D4A38" w:rsidRDefault="002B0921" w:rsidP="00AB5B97">
      <w:pPr>
        <w:ind w:left="709" w:hanging="425"/>
        <w:jc w:val="both"/>
        <w:rPr>
          <w:rFonts w:ascii="Arial" w:hAnsi="Arial" w:cs="Arial"/>
          <w:b/>
        </w:rPr>
      </w:pPr>
      <w:r w:rsidRPr="002B0921">
        <w:rPr>
          <w:rFonts w:ascii="Arial" w:hAnsi="Arial" w:cs="Arial"/>
        </w:rPr>
        <w:t>0.</w:t>
      </w:r>
      <w:r w:rsidR="00BF259B" w:rsidRPr="003D4A38">
        <w:rPr>
          <w:rFonts w:ascii="Arial" w:hAnsi="Arial" w:cs="Arial"/>
          <w:b/>
        </w:rPr>
        <w:tab/>
      </w:r>
      <w:r w:rsidR="004205CF" w:rsidRPr="003D4A38">
        <w:rPr>
          <w:rFonts w:ascii="Arial" w:hAnsi="Arial" w:cs="Arial"/>
          <w:b/>
        </w:rPr>
        <w:t xml:space="preserve">Opportunity for members of the Public to speak (3 minute limit, not statutory part of meeting). </w:t>
      </w:r>
    </w:p>
    <w:p w:rsidR="00786E78" w:rsidRDefault="00FF0F38">
      <w:pPr>
        <w:pStyle w:val="ListParagraph"/>
        <w:tabs>
          <w:tab w:val="left" w:pos="1134"/>
        </w:tabs>
        <w:suppressAutoHyphens w:val="0"/>
        <w:ind w:left="704"/>
        <w:jc w:val="both"/>
        <w:rPr>
          <w:rFonts w:ascii="Arial" w:hAnsi="Arial" w:cs="Arial"/>
        </w:rPr>
      </w:pPr>
      <w:r w:rsidRPr="0001100E">
        <w:rPr>
          <w:rFonts w:ascii="Arial" w:hAnsi="Arial" w:cs="Arial"/>
        </w:rPr>
        <w:t>John</w:t>
      </w:r>
      <w:r w:rsidR="0001100E" w:rsidRPr="0001100E">
        <w:rPr>
          <w:rFonts w:ascii="Arial" w:hAnsi="Arial" w:cs="Arial"/>
        </w:rPr>
        <w:t xml:space="preserve"> </w:t>
      </w:r>
      <w:proofErr w:type="spellStart"/>
      <w:r w:rsidR="0001100E" w:rsidRPr="0001100E">
        <w:rPr>
          <w:rFonts w:ascii="Arial" w:hAnsi="Arial" w:cs="Arial"/>
          <w:color w:val="000000"/>
        </w:rPr>
        <w:t>Berrett</w:t>
      </w:r>
      <w:proofErr w:type="spellEnd"/>
      <w:r w:rsidRPr="0001100E">
        <w:rPr>
          <w:rFonts w:ascii="Arial" w:hAnsi="Arial" w:cs="Arial"/>
        </w:rPr>
        <w:t>,</w:t>
      </w:r>
      <w:r>
        <w:rPr>
          <w:rFonts w:ascii="Arial" w:hAnsi="Arial" w:cs="Arial"/>
        </w:rPr>
        <w:t xml:space="preserve"> the local history recorder for Barton Mills, attended the meeting and discussed the idea of putting the village scrapbooks online. Cllr R Lewis thought the Parish Council would be able to help with any set-up costs</w:t>
      </w:r>
      <w:r w:rsidR="00042A95">
        <w:rPr>
          <w:rFonts w:ascii="Arial" w:hAnsi="Arial" w:cs="Arial"/>
        </w:rPr>
        <w:t>. Cllr F Lewis expressed concern about potential copyright infringement.</w:t>
      </w:r>
    </w:p>
    <w:p w:rsidR="00042A95" w:rsidRPr="003D4A38" w:rsidRDefault="00042A95">
      <w:pPr>
        <w:pStyle w:val="ListParagraph"/>
        <w:tabs>
          <w:tab w:val="left" w:pos="1134"/>
        </w:tabs>
        <w:suppressAutoHyphens w:val="0"/>
        <w:ind w:left="704"/>
        <w:jc w:val="both"/>
        <w:rPr>
          <w:rFonts w:ascii="Arial" w:hAnsi="Arial" w:cs="Arial"/>
        </w:rPr>
      </w:pPr>
    </w:p>
    <w:p w:rsidR="00F228B8" w:rsidRPr="003D4A38" w:rsidRDefault="004205CF" w:rsidP="00E33F6E">
      <w:pPr>
        <w:pStyle w:val="ListParagraph"/>
        <w:numPr>
          <w:ilvl w:val="0"/>
          <w:numId w:val="2"/>
        </w:numPr>
        <w:tabs>
          <w:tab w:val="left" w:pos="1134"/>
        </w:tabs>
        <w:suppressAutoHyphens w:val="0"/>
        <w:jc w:val="both"/>
        <w:rPr>
          <w:rFonts w:ascii="Arial" w:hAnsi="Arial" w:cs="Arial"/>
          <w:b/>
        </w:rPr>
      </w:pPr>
      <w:r w:rsidRPr="003D4A38">
        <w:rPr>
          <w:rFonts w:ascii="Arial" w:hAnsi="Arial" w:cs="Arial"/>
          <w:b/>
        </w:rPr>
        <w:t>Courtesies. Apologies</w:t>
      </w:r>
      <w:r w:rsidRPr="003D4A38">
        <w:rPr>
          <w:rFonts w:ascii="Arial" w:hAnsi="Arial" w:cs="Arial"/>
        </w:rPr>
        <w:t xml:space="preserve"> </w:t>
      </w:r>
      <w:r w:rsidRPr="003D4A38">
        <w:rPr>
          <w:rFonts w:ascii="Arial" w:hAnsi="Arial" w:cs="Arial"/>
          <w:b/>
        </w:rPr>
        <w:t>and Signing of the Register. Declarations of Interest.</w:t>
      </w:r>
      <w:r w:rsidRPr="003D4A38">
        <w:rPr>
          <w:rFonts w:ascii="Arial" w:hAnsi="Arial" w:cs="Arial"/>
          <w:b/>
        </w:rPr>
        <w:br/>
      </w:r>
      <w:r w:rsidR="000416E5" w:rsidRPr="003D4A38">
        <w:rPr>
          <w:rFonts w:ascii="Arial" w:hAnsi="Arial" w:cs="Arial"/>
        </w:rPr>
        <w:t>Apologies</w:t>
      </w:r>
      <w:r w:rsidR="004F5F70" w:rsidRPr="003D4A38">
        <w:rPr>
          <w:rFonts w:ascii="Arial" w:hAnsi="Arial" w:cs="Arial"/>
        </w:rPr>
        <w:t xml:space="preserve">: </w:t>
      </w:r>
      <w:r w:rsidR="006174F8">
        <w:rPr>
          <w:rFonts w:ascii="Arial" w:hAnsi="Arial" w:cs="Arial"/>
        </w:rPr>
        <w:t>Cllr Waters</w:t>
      </w:r>
    </w:p>
    <w:p w:rsidR="00FB171A" w:rsidRPr="003D4A38" w:rsidRDefault="00F46095" w:rsidP="00F228B8">
      <w:pPr>
        <w:pStyle w:val="ListParagraph"/>
        <w:tabs>
          <w:tab w:val="left" w:pos="1134"/>
        </w:tabs>
        <w:suppressAutoHyphens w:val="0"/>
        <w:ind w:left="704"/>
        <w:jc w:val="both"/>
        <w:rPr>
          <w:rFonts w:ascii="Arial" w:hAnsi="Arial" w:cs="Arial"/>
          <w:b/>
        </w:rPr>
      </w:pPr>
      <w:r w:rsidRPr="003D4A38">
        <w:rPr>
          <w:rFonts w:ascii="Arial" w:hAnsi="Arial" w:cs="Arial"/>
        </w:rPr>
        <w:t>Declarations of interest</w:t>
      </w:r>
      <w:r w:rsidR="008F22F7" w:rsidRPr="003D4A38">
        <w:rPr>
          <w:rFonts w:ascii="Arial" w:hAnsi="Arial" w:cs="Arial"/>
        </w:rPr>
        <w:t>:</w:t>
      </w:r>
      <w:r w:rsidR="00071CC5" w:rsidRPr="003D4A38">
        <w:rPr>
          <w:rFonts w:ascii="Arial" w:hAnsi="Arial" w:cs="Arial"/>
        </w:rPr>
        <w:t xml:space="preserve"> </w:t>
      </w:r>
      <w:r w:rsidR="00042A95">
        <w:rPr>
          <w:rFonts w:ascii="Arial" w:hAnsi="Arial" w:cs="Arial"/>
        </w:rPr>
        <w:t>Cllr F Lewis (4a); Cllr R Lewis said he would explain his non-declaration at the appropriate time.</w:t>
      </w:r>
      <w:r w:rsidR="000416E5" w:rsidRPr="003D4A38">
        <w:rPr>
          <w:rFonts w:ascii="Arial" w:hAnsi="Arial" w:cs="Arial"/>
        </w:rPr>
        <w:br/>
      </w:r>
    </w:p>
    <w:p w:rsidR="00234E34" w:rsidRPr="00042A95" w:rsidRDefault="004205CF" w:rsidP="00234E34">
      <w:pPr>
        <w:pStyle w:val="ListParagraph"/>
        <w:numPr>
          <w:ilvl w:val="0"/>
          <w:numId w:val="2"/>
        </w:numPr>
        <w:suppressAutoHyphens w:val="0"/>
        <w:overflowPunct/>
        <w:autoSpaceDE/>
        <w:textAlignment w:val="auto"/>
        <w:rPr>
          <w:rFonts w:ascii="Arial" w:hAnsi="Arial" w:cs="Arial"/>
          <w:b/>
        </w:rPr>
      </w:pPr>
      <w:r w:rsidRPr="003D4A38">
        <w:rPr>
          <w:rFonts w:ascii="Arial" w:hAnsi="Arial" w:cs="Arial"/>
          <w:b/>
        </w:rPr>
        <w:t xml:space="preserve">Police </w:t>
      </w:r>
      <w:proofErr w:type="gramStart"/>
      <w:r w:rsidRPr="003D4A38">
        <w:rPr>
          <w:rFonts w:ascii="Arial" w:hAnsi="Arial" w:cs="Arial"/>
          <w:b/>
        </w:rPr>
        <w:t xml:space="preserve">Matters </w:t>
      </w:r>
      <w:r w:rsidRPr="003D4A38">
        <w:rPr>
          <w:rFonts w:ascii="Arial" w:hAnsi="Arial" w:cs="Arial"/>
        </w:rPr>
        <w:t xml:space="preserve"> </w:t>
      </w:r>
      <w:proofErr w:type="gramEnd"/>
      <w:r w:rsidR="00000094" w:rsidRPr="003D4A38">
        <w:rPr>
          <w:rFonts w:ascii="Arial" w:hAnsi="Arial" w:cs="Arial"/>
        </w:rPr>
        <w:br/>
      </w:r>
      <w:r w:rsidR="00042A95" w:rsidRPr="00042A95">
        <w:rPr>
          <w:rFonts w:ascii="Arial" w:hAnsi="Arial" w:cs="Arial"/>
        </w:rPr>
        <w:t>No report received.</w:t>
      </w:r>
      <w:r w:rsidR="00042A95">
        <w:rPr>
          <w:rFonts w:ascii="Arial" w:hAnsi="Arial" w:cs="Arial"/>
        </w:rPr>
        <w:t xml:space="preserve"> The Clerk confirmed that he had forwarded Cllr R Lewis' concern about </w:t>
      </w:r>
      <w:proofErr w:type="spellStart"/>
      <w:r w:rsidR="00042A95">
        <w:rPr>
          <w:rFonts w:ascii="Arial" w:hAnsi="Arial" w:cs="Arial"/>
        </w:rPr>
        <w:t>Fiveways</w:t>
      </w:r>
      <w:proofErr w:type="spellEnd"/>
      <w:r w:rsidR="00042A95">
        <w:rPr>
          <w:rFonts w:ascii="Arial" w:hAnsi="Arial" w:cs="Arial"/>
        </w:rPr>
        <w:t xml:space="preserve"> Farm to the police but had not received a response. Cllr R Lewis said he was concerned about a possible illegal settlement. Cllr Blanchard said she had seen a caravan there; Cllr </w:t>
      </w:r>
      <w:proofErr w:type="spellStart"/>
      <w:r w:rsidR="00042A95">
        <w:rPr>
          <w:rFonts w:ascii="Arial" w:hAnsi="Arial" w:cs="Arial"/>
        </w:rPr>
        <w:t>Mullender</w:t>
      </w:r>
      <w:proofErr w:type="spellEnd"/>
      <w:r w:rsidR="00042A95">
        <w:rPr>
          <w:rFonts w:ascii="Arial" w:hAnsi="Arial" w:cs="Arial"/>
        </w:rPr>
        <w:t xml:space="preserve"> said it has been there most of the year. Cllr </w:t>
      </w:r>
      <w:proofErr w:type="spellStart"/>
      <w:r w:rsidR="00042A95">
        <w:rPr>
          <w:rFonts w:ascii="Arial" w:hAnsi="Arial" w:cs="Arial"/>
        </w:rPr>
        <w:t>Boura</w:t>
      </w:r>
      <w:proofErr w:type="spellEnd"/>
      <w:r w:rsidR="00042A95">
        <w:rPr>
          <w:rFonts w:ascii="Arial" w:hAnsi="Arial" w:cs="Arial"/>
        </w:rPr>
        <w:t xml:space="preserve"> said the settlement had been growing during the year. She suggested it should be raised with the Planning Department. Cllr R Lewis confirmed the site is owned by the Forestry Commission.</w:t>
      </w:r>
    </w:p>
    <w:p w:rsidR="00042A95" w:rsidRPr="00234E34" w:rsidRDefault="00042A95" w:rsidP="00042A95">
      <w:pPr>
        <w:pStyle w:val="ListParagraph"/>
        <w:suppressAutoHyphens w:val="0"/>
        <w:overflowPunct/>
        <w:autoSpaceDE/>
        <w:ind w:left="704"/>
        <w:textAlignment w:val="auto"/>
        <w:rPr>
          <w:rFonts w:ascii="Arial" w:hAnsi="Arial" w:cs="Arial"/>
          <w:b/>
        </w:rPr>
      </w:pPr>
    </w:p>
    <w:p w:rsidR="00786E78" w:rsidRDefault="004205CF" w:rsidP="00786E78">
      <w:pPr>
        <w:pStyle w:val="ListParagraph"/>
        <w:numPr>
          <w:ilvl w:val="0"/>
          <w:numId w:val="2"/>
        </w:numPr>
        <w:suppressAutoHyphens w:val="0"/>
        <w:overflowPunct/>
        <w:autoSpaceDE/>
        <w:textAlignment w:val="auto"/>
        <w:rPr>
          <w:rFonts w:ascii="Arial" w:hAnsi="Arial" w:cs="Arial"/>
        </w:rPr>
      </w:pPr>
      <w:r w:rsidRPr="00234E34">
        <w:rPr>
          <w:rFonts w:ascii="Arial" w:hAnsi="Arial" w:cs="Arial"/>
          <w:b/>
        </w:rPr>
        <w:t xml:space="preserve">Minutes of the meeting held on </w:t>
      </w:r>
      <w:r w:rsidR="004F5F70" w:rsidRPr="00234E34">
        <w:rPr>
          <w:rFonts w:ascii="Arial" w:hAnsi="Arial" w:cs="Arial"/>
          <w:b/>
        </w:rPr>
        <w:t>1</w:t>
      </w:r>
      <w:r w:rsidR="00234E34" w:rsidRPr="00234E34">
        <w:rPr>
          <w:rFonts w:ascii="Arial" w:hAnsi="Arial" w:cs="Arial"/>
          <w:b/>
        </w:rPr>
        <w:t>4</w:t>
      </w:r>
      <w:r w:rsidR="004F5F70" w:rsidRPr="00234E34">
        <w:rPr>
          <w:rFonts w:ascii="Arial" w:hAnsi="Arial" w:cs="Arial"/>
          <w:b/>
        </w:rPr>
        <w:t xml:space="preserve">th </w:t>
      </w:r>
      <w:r w:rsidR="00234E34" w:rsidRPr="00234E34">
        <w:rPr>
          <w:rFonts w:ascii="Arial" w:hAnsi="Arial" w:cs="Arial"/>
          <w:b/>
        </w:rPr>
        <w:t>Novem</w:t>
      </w:r>
      <w:r w:rsidR="004F5F70" w:rsidRPr="00234E34">
        <w:rPr>
          <w:rFonts w:ascii="Arial" w:hAnsi="Arial" w:cs="Arial"/>
          <w:b/>
        </w:rPr>
        <w:t xml:space="preserve">ber </w:t>
      </w:r>
      <w:r w:rsidR="008E2287" w:rsidRPr="00234E34">
        <w:rPr>
          <w:rFonts w:ascii="Arial" w:hAnsi="Arial" w:cs="Arial"/>
          <w:b/>
        </w:rPr>
        <w:t>2014</w:t>
      </w:r>
      <w:r w:rsidR="005A0CBF" w:rsidRPr="00234E34">
        <w:rPr>
          <w:rFonts w:ascii="Arial" w:hAnsi="Arial" w:cs="Arial"/>
          <w:b/>
        </w:rPr>
        <w:br/>
      </w:r>
      <w:r w:rsidR="00AF214C">
        <w:rPr>
          <w:rFonts w:ascii="Arial" w:hAnsi="Arial" w:cs="Arial"/>
        </w:rPr>
        <w:t xml:space="preserve">Cllr </w:t>
      </w:r>
      <w:proofErr w:type="spellStart"/>
      <w:r w:rsidR="00AF214C">
        <w:rPr>
          <w:rFonts w:ascii="Arial" w:hAnsi="Arial" w:cs="Arial"/>
        </w:rPr>
        <w:t>Boura</w:t>
      </w:r>
      <w:proofErr w:type="spellEnd"/>
      <w:r w:rsidR="00AF214C">
        <w:rPr>
          <w:rFonts w:ascii="Arial" w:hAnsi="Arial" w:cs="Arial"/>
        </w:rPr>
        <w:t xml:space="preserve"> proposed agreeing the minutes: all in favour.</w:t>
      </w:r>
    </w:p>
    <w:p w:rsidR="00AF214C" w:rsidRPr="00234E34" w:rsidRDefault="00AF214C" w:rsidP="00AF214C">
      <w:pPr>
        <w:pStyle w:val="ListParagraph"/>
        <w:suppressAutoHyphens w:val="0"/>
        <w:overflowPunct/>
        <w:autoSpaceDE/>
        <w:ind w:left="704"/>
        <w:textAlignment w:val="auto"/>
        <w:rPr>
          <w:rFonts w:ascii="Arial" w:hAnsi="Arial" w:cs="Arial"/>
        </w:rPr>
      </w:pPr>
    </w:p>
    <w:p w:rsidR="000416E5" w:rsidRPr="003D4A38" w:rsidRDefault="004205CF" w:rsidP="008F22F7">
      <w:pPr>
        <w:pStyle w:val="ListParagraph"/>
        <w:numPr>
          <w:ilvl w:val="0"/>
          <w:numId w:val="2"/>
        </w:numPr>
        <w:tabs>
          <w:tab w:val="clear" w:pos="704"/>
          <w:tab w:val="left" w:pos="709"/>
        </w:tabs>
        <w:jc w:val="both"/>
        <w:rPr>
          <w:rFonts w:ascii="Arial" w:hAnsi="Arial" w:cs="Arial"/>
        </w:rPr>
      </w:pPr>
      <w:r w:rsidRPr="003D4A38">
        <w:rPr>
          <w:rFonts w:ascii="Arial" w:hAnsi="Arial" w:cs="Arial"/>
          <w:b/>
        </w:rPr>
        <w:t>Matters arising and pending</w:t>
      </w:r>
    </w:p>
    <w:p w:rsidR="00234E34" w:rsidRPr="005A0EB7" w:rsidRDefault="008F22F7" w:rsidP="002E5154">
      <w:pPr>
        <w:pStyle w:val="ListParagraph"/>
        <w:tabs>
          <w:tab w:val="left" w:pos="1146"/>
        </w:tabs>
        <w:suppressAutoHyphens w:val="0"/>
        <w:ind w:left="993" w:hanging="284"/>
        <w:jc w:val="both"/>
        <w:rPr>
          <w:rFonts w:ascii="Arial" w:hAnsi="Arial" w:cs="Arial"/>
          <w:color w:val="FF0000"/>
        </w:rPr>
      </w:pPr>
      <w:r w:rsidRPr="003D4A38">
        <w:rPr>
          <w:rFonts w:ascii="Arial" w:hAnsi="Arial" w:cs="Arial"/>
        </w:rPr>
        <w:t>a</w:t>
      </w:r>
      <w:r w:rsidR="004205CF" w:rsidRPr="003D4A38">
        <w:rPr>
          <w:rFonts w:ascii="Arial" w:hAnsi="Arial" w:cs="Arial"/>
        </w:rPr>
        <w:t>.</w:t>
      </w:r>
      <w:r w:rsidR="004205CF" w:rsidRPr="003D4A38">
        <w:rPr>
          <w:rFonts w:ascii="Arial" w:hAnsi="Arial" w:cs="Arial"/>
        </w:rPr>
        <w:tab/>
      </w:r>
      <w:r w:rsidR="00234E34">
        <w:rPr>
          <w:rFonts w:ascii="Arial" w:hAnsi="Arial" w:cs="Arial"/>
        </w:rPr>
        <w:t xml:space="preserve">Planning discussion with Marie Smith of FHDC. </w:t>
      </w:r>
      <w:r w:rsidR="00234E34" w:rsidRPr="00234E34">
        <w:rPr>
          <w:rFonts w:ascii="Arial" w:hAnsi="Arial" w:cs="Arial"/>
        </w:rPr>
        <w:t xml:space="preserve">Specifically, </w:t>
      </w:r>
      <w:r w:rsidR="00234E34" w:rsidRPr="00234E34">
        <w:rPr>
          <w:rFonts w:ascii="Arial" w:hAnsi="Arial" w:cs="Arial"/>
          <w:color w:val="000000"/>
        </w:rPr>
        <w:t>long term planning strategy for the Village</w:t>
      </w:r>
      <w:r w:rsidR="00234E34" w:rsidRPr="00234E34">
        <w:rPr>
          <w:rFonts w:ascii="Arial" w:hAnsi="Arial" w:cs="Arial"/>
        </w:rPr>
        <w:t xml:space="preserve">: the </w:t>
      </w:r>
      <w:r w:rsidR="00234E34" w:rsidRPr="00234E34">
        <w:rPr>
          <w:rStyle w:val="mark"/>
          <w:rFonts w:ascii="Arial" w:hAnsi="Arial" w:cs="Arial"/>
          <w:color w:val="000000"/>
        </w:rPr>
        <w:t xml:space="preserve">LDF, </w:t>
      </w:r>
      <w:r w:rsidR="00234E34" w:rsidRPr="00234E34">
        <w:rPr>
          <w:rFonts w:ascii="Arial" w:hAnsi="Arial" w:cs="Arial"/>
          <w:color w:val="000000"/>
        </w:rPr>
        <w:t>SHLAA, village boundaries, when the Parish Council can consider the development of the village, commenting on planning applications.</w:t>
      </w:r>
      <w:r w:rsidR="00234E34" w:rsidRPr="00234E34">
        <w:rPr>
          <w:rFonts w:ascii="Arial" w:hAnsi="Arial" w:cs="Arial"/>
        </w:rPr>
        <w:t xml:space="preserve"> (Councillors are</w:t>
      </w:r>
      <w:r w:rsidR="00234E34">
        <w:rPr>
          <w:rFonts w:ascii="Arial" w:hAnsi="Arial" w:cs="Arial"/>
        </w:rPr>
        <w:t xml:space="preserve"> reminded to consider any pr</w:t>
      </w:r>
      <w:r w:rsidR="00234E34" w:rsidRPr="00CA0F76">
        <w:rPr>
          <w:rFonts w:ascii="Arial" w:hAnsi="Arial" w:cs="Arial"/>
        </w:rPr>
        <w:t>ejudicial interests they may have in respect of this broad item.)</w:t>
      </w:r>
      <w:r w:rsidR="005A0EB7" w:rsidRPr="00CA0F76">
        <w:rPr>
          <w:rFonts w:ascii="Arial" w:hAnsi="Arial" w:cs="Arial"/>
        </w:rPr>
        <w:t xml:space="preserve"> Marie Smith gave her apol</w:t>
      </w:r>
      <w:r w:rsidR="00CA0F76" w:rsidRPr="00CA0F76">
        <w:rPr>
          <w:rFonts w:ascii="Arial" w:hAnsi="Arial" w:cs="Arial"/>
        </w:rPr>
        <w:t xml:space="preserve">ogies but sent some information to the chairman and the clerk. Cllr R Lewis outlined the contents to the meeting and asked councillors if they thought it would be useful for her to attend another meeting soon or to leave it until June (after the next elections). Cllr </w:t>
      </w:r>
      <w:proofErr w:type="spellStart"/>
      <w:r w:rsidR="00CA0F76" w:rsidRPr="00CA0F76">
        <w:rPr>
          <w:rFonts w:ascii="Arial" w:hAnsi="Arial" w:cs="Arial"/>
        </w:rPr>
        <w:t>Mullender</w:t>
      </w:r>
      <w:proofErr w:type="spellEnd"/>
      <w:r w:rsidR="00CA0F76" w:rsidRPr="00CA0F76">
        <w:rPr>
          <w:rFonts w:ascii="Arial" w:hAnsi="Arial" w:cs="Arial"/>
        </w:rPr>
        <w:t xml:space="preserve"> thought she should attend soon so that councillors would be able to digest everything she had to tell them. Cllr R Lewis agreed, adding that there may be only a six week consultation period. He asked the Clerk to request her to attend the February meeting.</w:t>
      </w:r>
      <w:r w:rsidR="00CA0F76">
        <w:rPr>
          <w:rFonts w:ascii="Arial" w:hAnsi="Arial" w:cs="Arial"/>
          <w:color w:val="FF0000"/>
        </w:rPr>
        <w:t xml:space="preserve"> </w:t>
      </w:r>
    </w:p>
    <w:p w:rsidR="00234E34" w:rsidRDefault="00234E34" w:rsidP="002E5154">
      <w:pPr>
        <w:pStyle w:val="ListParagraph"/>
        <w:tabs>
          <w:tab w:val="left" w:pos="1146"/>
        </w:tabs>
        <w:suppressAutoHyphens w:val="0"/>
        <w:ind w:left="993" w:hanging="284"/>
        <w:jc w:val="both"/>
        <w:rPr>
          <w:rFonts w:ascii="Arial" w:hAnsi="Arial" w:cs="Arial"/>
        </w:rPr>
      </w:pPr>
    </w:p>
    <w:p w:rsidR="00786E78" w:rsidRDefault="00234E34" w:rsidP="00FD5CCE">
      <w:pPr>
        <w:pStyle w:val="ListParagraph"/>
        <w:tabs>
          <w:tab w:val="left" w:pos="1146"/>
        </w:tabs>
        <w:suppressAutoHyphens w:val="0"/>
        <w:ind w:left="993" w:hanging="284"/>
        <w:jc w:val="both"/>
        <w:rPr>
          <w:rFonts w:ascii="Arial" w:hAnsi="Arial" w:cs="Arial"/>
        </w:rPr>
      </w:pPr>
      <w:r>
        <w:rPr>
          <w:rFonts w:ascii="Arial" w:hAnsi="Arial" w:cs="Arial"/>
        </w:rPr>
        <w:t>b.</w:t>
      </w:r>
      <w:r>
        <w:rPr>
          <w:rFonts w:ascii="Arial" w:hAnsi="Arial" w:cs="Arial"/>
        </w:rPr>
        <w:tab/>
      </w:r>
      <w:r w:rsidR="00C34CED" w:rsidRPr="003D4A38">
        <w:rPr>
          <w:rFonts w:ascii="Arial" w:hAnsi="Arial" w:cs="Arial"/>
        </w:rPr>
        <w:t>Field and c</w:t>
      </w:r>
      <w:r w:rsidR="004205CF" w:rsidRPr="003D4A38">
        <w:rPr>
          <w:rFonts w:ascii="Arial" w:hAnsi="Arial" w:cs="Arial"/>
        </w:rPr>
        <w:t>ar parking</w:t>
      </w:r>
      <w:r w:rsidR="00CD2775" w:rsidRPr="003D4A38">
        <w:rPr>
          <w:rFonts w:ascii="Arial" w:hAnsi="Arial" w:cs="Arial"/>
        </w:rPr>
        <w:t>. M</w:t>
      </w:r>
      <w:r w:rsidR="002E7DFF" w:rsidRPr="003D4A38">
        <w:rPr>
          <w:rFonts w:ascii="Arial" w:hAnsi="Arial" w:cs="Arial"/>
        </w:rPr>
        <w:t xml:space="preserve">ark </w:t>
      </w:r>
      <w:r w:rsidR="00CD2775" w:rsidRPr="003D4A38">
        <w:rPr>
          <w:rFonts w:ascii="Arial" w:hAnsi="Arial" w:cs="Arial"/>
        </w:rPr>
        <w:t>H</w:t>
      </w:r>
      <w:r w:rsidR="002E7DFF" w:rsidRPr="003D4A38">
        <w:rPr>
          <w:rFonts w:ascii="Arial" w:hAnsi="Arial" w:cs="Arial"/>
        </w:rPr>
        <w:t>ayward</w:t>
      </w:r>
      <w:r w:rsidR="00CD2775" w:rsidRPr="003D4A38">
        <w:rPr>
          <w:rFonts w:ascii="Arial" w:hAnsi="Arial" w:cs="Arial"/>
        </w:rPr>
        <w:t xml:space="preserve"> has been instructed to undertake the work at the entrance to the car park. Cllr Waters agreed to finance this from his locality budget</w:t>
      </w:r>
      <w:r>
        <w:rPr>
          <w:rFonts w:ascii="Arial" w:hAnsi="Arial" w:cs="Arial"/>
        </w:rPr>
        <w:t>; the cheque has been received</w:t>
      </w:r>
      <w:r w:rsidR="00CD2775" w:rsidRPr="003D4A38">
        <w:rPr>
          <w:rFonts w:ascii="Arial" w:hAnsi="Arial" w:cs="Arial"/>
        </w:rPr>
        <w:t>.</w:t>
      </w:r>
      <w:r w:rsidR="00786E78">
        <w:rPr>
          <w:rFonts w:ascii="Arial" w:hAnsi="Arial" w:cs="Arial"/>
        </w:rPr>
        <w:t xml:space="preserve"> Cllr </w:t>
      </w:r>
      <w:proofErr w:type="spellStart"/>
      <w:r w:rsidR="00786E78">
        <w:rPr>
          <w:rFonts w:ascii="Arial" w:hAnsi="Arial" w:cs="Arial"/>
        </w:rPr>
        <w:t>Boura</w:t>
      </w:r>
      <w:proofErr w:type="spellEnd"/>
      <w:r w:rsidR="00786E78">
        <w:rPr>
          <w:rFonts w:ascii="Arial" w:hAnsi="Arial" w:cs="Arial"/>
        </w:rPr>
        <w:t xml:space="preserve"> asked when the work would be done; the Clerk advised that he had instructed Mark Hayward and understood it would be undertaken imminently. </w:t>
      </w:r>
      <w:r w:rsidR="00CA0F76">
        <w:rPr>
          <w:rFonts w:ascii="Arial" w:hAnsi="Arial" w:cs="Arial"/>
        </w:rPr>
        <w:t>Cllr R Lewis said he would chase this with Mark Hayward.</w:t>
      </w:r>
    </w:p>
    <w:p w:rsidR="00FD5CCE" w:rsidRPr="00786E78" w:rsidRDefault="00FD5CCE" w:rsidP="00FD5CCE">
      <w:pPr>
        <w:pStyle w:val="ListParagraph"/>
        <w:tabs>
          <w:tab w:val="left" w:pos="1146"/>
        </w:tabs>
        <w:suppressAutoHyphens w:val="0"/>
        <w:ind w:left="993" w:hanging="284"/>
        <w:jc w:val="both"/>
        <w:rPr>
          <w:rFonts w:ascii="Arial" w:hAnsi="Arial" w:cs="Arial"/>
          <w:sz w:val="10"/>
          <w:szCs w:val="10"/>
        </w:rPr>
      </w:pPr>
    </w:p>
    <w:p w:rsidR="008F22F7" w:rsidRPr="003D4A38" w:rsidRDefault="00786E78" w:rsidP="00CD2775">
      <w:pPr>
        <w:ind w:left="993"/>
        <w:rPr>
          <w:rFonts w:ascii="Arial" w:hAnsi="Arial" w:cs="Arial"/>
        </w:rPr>
      </w:pPr>
      <w:r>
        <w:rPr>
          <w:rFonts w:ascii="Arial" w:hAnsi="Arial" w:cs="Arial"/>
        </w:rPr>
        <w:lastRenderedPageBreak/>
        <w:t xml:space="preserve">Cllr </w:t>
      </w:r>
      <w:proofErr w:type="spellStart"/>
      <w:r>
        <w:rPr>
          <w:rFonts w:ascii="Arial" w:hAnsi="Arial" w:cs="Arial"/>
        </w:rPr>
        <w:t>Boura</w:t>
      </w:r>
      <w:proofErr w:type="spellEnd"/>
      <w:r>
        <w:rPr>
          <w:rFonts w:ascii="Arial" w:hAnsi="Arial" w:cs="Arial"/>
        </w:rPr>
        <w:t xml:space="preserve"> </w:t>
      </w:r>
      <w:r w:rsidR="00FD5CCE">
        <w:rPr>
          <w:rFonts w:ascii="Arial" w:hAnsi="Arial" w:cs="Arial"/>
        </w:rPr>
        <w:t>had enquired about</w:t>
      </w:r>
      <w:r>
        <w:rPr>
          <w:rFonts w:ascii="Arial" w:hAnsi="Arial" w:cs="Arial"/>
        </w:rPr>
        <w:t xml:space="preserve"> </w:t>
      </w:r>
      <w:r w:rsidR="00FD5CCE">
        <w:rPr>
          <w:rFonts w:ascii="Arial" w:hAnsi="Arial" w:cs="Arial"/>
        </w:rPr>
        <w:t>climbing equipment for Under 7s. Funding has been provisionally agreed (subject to actual cost) and the Clerk has arranged to meet with representatives of relevant providers.</w:t>
      </w:r>
      <w:r w:rsidR="00FD5CCE">
        <w:rPr>
          <w:rFonts w:ascii="Arial" w:hAnsi="Arial" w:cs="Arial"/>
        </w:rPr>
        <w:br/>
      </w:r>
    </w:p>
    <w:p w:rsidR="005A0EB7" w:rsidRPr="00183F7F" w:rsidRDefault="00FD5CCE" w:rsidP="005A0EB7">
      <w:pPr>
        <w:ind w:left="993" w:hanging="284"/>
        <w:rPr>
          <w:rFonts w:ascii="Arial" w:hAnsi="Arial" w:cs="Arial"/>
          <w:lang w:eastAsia="en-GB"/>
        </w:rPr>
      </w:pPr>
      <w:r>
        <w:rPr>
          <w:rFonts w:ascii="Arial" w:hAnsi="Arial" w:cs="Arial"/>
        </w:rPr>
        <w:t>c</w:t>
      </w:r>
      <w:r w:rsidR="004205CF" w:rsidRPr="003D4A38">
        <w:rPr>
          <w:rFonts w:ascii="Arial" w:hAnsi="Arial" w:cs="Arial"/>
        </w:rPr>
        <w:t>.</w:t>
      </w:r>
      <w:r w:rsidR="004205CF" w:rsidRPr="003D4A38">
        <w:rPr>
          <w:rFonts w:ascii="Arial" w:hAnsi="Arial" w:cs="Arial"/>
        </w:rPr>
        <w:tab/>
        <w:t>Footpath</w:t>
      </w:r>
      <w:r>
        <w:rPr>
          <w:rFonts w:ascii="Arial" w:hAnsi="Arial" w:cs="Arial"/>
        </w:rPr>
        <w:t xml:space="preserve"> </w:t>
      </w:r>
      <w:r w:rsidR="00CD2775" w:rsidRPr="00FD5CCE">
        <w:rPr>
          <w:rFonts w:ascii="Arial" w:hAnsi="Arial" w:cs="Arial"/>
        </w:rPr>
        <w:t>boardwalk</w:t>
      </w:r>
      <w:r w:rsidRPr="00FD5CCE">
        <w:rPr>
          <w:rFonts w:ascii="Arial" w:hAnsi="Arial" w:cs="Arial"/>
        </w:rPr>
        <w:t xml:space="preserve">. The Clerk </w:t>
      </w:r>
      <w:r w:rsidR="005A0EB7">
        <w:rPr>
          <w:rFonts w:ascii="Arial" w:hAnsi="Arial" w:cs="Arial"/>
        </w:rPr>
        <w:t xml:space="preserve">had </w:t>
      </w:r>
      <w:r w:rsidRPr="00FD5CCE">
        <w:rPr>
          <w:rFonts w:ascii="Arial" w:hAnsi="Arial" w:cs="Arial"/>
        </w:rPr>
        <w:t xml:space="preserve">contacted </w:t>
      </w:r>
      <w:r w:rsidRPr="00FD5CCE">
        <w:rPr>
          <w:rFonts w:ascii="Arial" w:hAnsi="Arial" w:cs="Arial"/>
          <w:color w:val="000000"/>
        </w:rPr>
        <w:t xml:space="preserve">Claire Dickson of Suffolk CC, requesting the gap be filled. </w:t>
      </w:r>
      <w:r w:rsidR="00CA0F76" w:rsidRPr="00183F7F">
        <w:rPr>
          <w:rFonts w:ascii="Arial" w:hAnsi="Arial" w:cs="Arial"/>
        </w:rPr>
        <w:t xml:space="preserve">He </w:t>
      </w:r>
      <w:r w:rsidR="005A0EB7" w:rsidRPr="00183F7F">
        <w:rPr>
          <w:rFonts w:ascii="Arial" w:hAnsi="Arial" w:cs="Arial"/>
        </w:rPr>
        <w:t xml:space="preserve">received an email from her </w:t>
      </w:r>
      <w:r w:rsidR="005A0EB7" w:rsidRPr="00183F7F">
        <w:rPr>
          <w:rFonts w:ascii="Arial" w:hAnsi="Arial" w:cs="Arial"/>
          <w:lang w:eastAsia="en-GB"/>
        </w:rPr>
        <w:t xml:space="preserve">confirming that the contractor has been issued with an order to extend the boardwalk the additional 30 metres to join the two sections, to be carried out as soon as possible. Weather </w:t>
      </w:r>
      <w:proofErr w:type="gramStart"/>
      <w:r w:rsidR="005A0EB7" w:rsidRPr="00183F7F">
        <w:rPr>
          <w:rFonts w:ascii="Arial" w:hAnsi="Arial" w:cs="Arial"/>
          <w:lang w:eastAsia="en-GB"/>
        </w:rPr>
        <w:t>permitting,</w:t>
      </w:r>
      <w:proofErr w:type="gramEnd"/>
      <w:r w:rsidR="005A0EB7" w:rsidRPr="00183F7F">
        <w:rPr>
          <w:rFonts w:ascii="Arial" w:hAnsi="Arial" w:cs="Arial"/>
          <w:lang w:eastAsia="en-GB"/>
        </w:rPr>
        <w:t xml:space="preserve"> the works will be carried out over the Christmas period. </w:t>
      </w:r>
    </w:p>
    <w:p w:rsidR="005A0EB7" w:rsidRPr="00183F7F" w:rsidRDefault="005A0EB7" w:rsidP="005A0EB7">
      <w:pPr>
        <w:suppressAutoHyphens w:val="0"/>
        <w:overflowPunct/>
        <w:autoSpaceDE/>
        <w:ind w:left="993" w:hanging="993"/>
        <w:textAlignment w:val="auto"/>
        <w:rPr>
          <w:rFonts w:ascii="Arial" w:hAnsi="Arial" w:cs="Arial"/>
          <w:sz w:val="10"/>
          <w:szCs w:val="10"/>
          <w:lang w:eastAsia="en-GB"/>
        </w:rPr>
      </w:pPr>
    </w:p>
    <w:p w:rsidR="005A0EB7" w:rsidRPr="00183F7F" w:rsidRDefault="005A0EB7" w:rsidP="005A0EB7">
      <w:pPr>
        <w:suppressAutoHyphens w:val="0"/>
        <w:overflowPunct/>
        <w:autoSpaceDE/>
        <w:ind w:left="993"/>
        <w:textAlignment w:val="auto"/>
        <w:rPr>
          <w:rFonts w:ascii="Arial" w:hAnsi="Arial" w:cs="Arial"/>
          <w:lang w:eastAsia="en-GB"/>
        </w:rPr>
      </w:pPr>
      <w:r w:rsidRPr="00183F7F">
        <w:rPr>
          <w:rFonts w:ascii="Arial" w:hAnsi="Arial" w:cs="Arial"/>
          <w:lang w:eastAsia="en-GB"/>
        </w:rPr>
        <w:t xml:space="preserve">It is agreed that there is a need for the remaining section from the edge of the southern boardwalk to Barton Mills requires some surfacing works when money is available. The proposal is to resurface the route with </w:t>
      </w:r>
      <w:proofErr w:type="spellStart"/>
      <w:r w:rsidRPr="00183F7F">
        <w:rPr>
          <w:rFonts w:ascii="Arial" w:hAnsi="Arial" w:cs="Arial"/>
          <w:lang w:eastAsia="en-GB"/>
        </w:rPr>
        <w:t>hoggin</w:t>
      </w:r>
      <w:proofErr w:type="spellEnd"/>
      <w:r w:rsidRPr="00183F7F">
        <w:rPr>
          <w:rFonts w:ascii="Arial" w:hAnsi="Arial" w:cs="Arial"/>
          <w:lang w:eastAsia="en-GB"/>
        </w:rPr>
        <w:t xml:space="preserve"> and raise the finished surface level by 3 to 4 inches. </w:t>
      </w:r>
    </w:p>
    <w:p w:rsidR="00CA0F76" w:rsidRPr="00183F7F" w:rsidRDefault="00CA0F76" w:rsidP="005A0EB7">
      <w:pPr>
        <w:suppressAutoHyphens w:val="0"/>
        <w:overflowPunct/>
        <w:autoSpaceDE/>
        <w:ind w:left="993"/>
        <w:textAlignment w:val="auto"/>
        <w:rPr>
          <w:rFonts w:ascii="Arial" w:hAnsi="Arial" w:cs="Arial"/>
          <w:sz w:val="10"/>
          <w:szCs w:val="10"/>
          <w:lang w:eastAsia="en-GB"/>
        </w:rPr>
      </w:pPr>
    </w:p>
    <w:p w:rsidR="00FD5CCE" w:rsidRPr="00183F7F" w:rsidRDefault="00CA0F76" w:rsidP="00183F7F">
      <w:pPr>
        <w:suppressAutoHyphens w:val="0"/>
        <w:overflowPunct/>
        <w:autoSpaceDE/>
        <w:ind w:left="993"/>
        <w:textAlignment w:val="auto"/>
        <w:rPr>
          <w:rFonts w:ascii="Arial" w:hAnsi="Arial" w:cs="Arial"/>
          <w:lang w:eastAsia="en-GB"/>
        </w:rPr>
      </w:pPr>
      <w:r w:rsidRPr="00183F7F">
        <w:rPr>
          <w:rFonts w:ascii="Arial" w:hAnsi="Arial" w:cs="Arial"/>
          <w:lang w:eastAsia="en-GB"/>
        </w:rPr>
        <w:t>Cllr Peachey asked what will be done about the actual problem. Cllr R Lewis said that Claire Dickinson had spoken with Suffolk Wildlife Trust about the drainage and with the Environment Agency about the leaks.</w:t>
      </w:r>
      <w:r w:rsidR="00183F7F" w:rsidRPr="00183F7F">
        <w:rPr>
          <w:rFonts w:ascii="Arial" w:hAnsi="Arial" w:cs="Arial"/>
          <w:lang w:eastAsia="en-GB"/>
        </w:rPr>
        <w:t xml:space="preserve"> The solutions would be tricky, he said, and the problem ongoing so it would be better to find an immediate solution whilst still seeking a long-term solution.</w:t>
      </w:r>
    </w:p>
    <w:p w:rsidR="008F22F7" w:rsidRPr="00183F7F" w:rsidRDefault="00FD5CCE" w:rsidP="00CD2775">
      <w:pPr>
        <w:ind w:left="993" w:hanging="284"/>
        <w:jc w:val="both"/>
        <w:rPr>
          <w:rFonts w:ascii="Arial" w:hAnsi="Arial" w:cs="Arial"/>
        </w:rPr>
      </w:pPr>
      <w:r w:rsidRPr="00183F7F">
        <w:rPr>
          <w:rFonts w:ascii="Arial" w:hAnsi="Arial" w:cs="Arial"/>
        </w:rPr>
        <w:t xml:space="preserve"> </w:t>
      </w:r>
    </w:p>
    <w:p w:rsidR="0082600C" w:rsidRPr="00183F7F" w:rsidRDefault="00FD5CCE" w:rsidP="00FD5CCE">
      <w:pPr>
        <w:pStyle w:val="ListParagraph"/>
        <w:ind w:left="993" w:hanging="284"/>
        <w:jc w:val="both"/>
        <w:rPr>
          <w:rFonts w:ascii="Arial" w:hAnsi="Arial" w:cs="Arial"/>
        </w:rPr>
      </w:pPr>
      <w:r w:rsidRPr="00183F7F">
        <w:rPr>
          <w:rFonts w:ascii="Arial" w:hAnsi="Arial" w:cs="Arial"/>
        </w:rPr>
        <w:t>d</w:t>
      </w:r>
      <w:r w:rsidR="008F22F7" w:rsidRPr="00183F7F">
        <w:rPr>
          <w:rFonts w:ascii="Arial" w:hAnsi="Arial" w:cs="Arial"/>
        </w:rPr>
        <w:t>.</w:t>
      </w:r>
      <w:r w:rsidR="008F22F7" w:rsidRPr="00183F7F">
        <w:rPr>
          <w:rFonts w:ascii="Arial" w:hAnsi="Arial" w:cs="Arial"/>
        </w:rPr>
        <w:tab/>
        <w:t>Standing Orders</w:t>
      </w:r>
      <w:r w:rsidR="002E5154" w:rsidRPr="00183F7F">
        <w:rPr>
          <w:rFonts w:ascii="Arial" w:hAnsi="Arial" w:cs="Arial"/>
        </w:rPr>
        <w:t>.</w:t>
      </w:r>
      <w:r w:rsidR="00190F8C" w:rsidRPr="00183F7F">
        <w:rPr>
          <w:rFonts w:ascii="Arial" w:hAnsi="Arial" w:cs="Arial"/>
        </w:rPr>
        <w:t xml:space="preserve"> </w:t>
      </w:r>
      <w:r w:rsidR="00183F7F">
        <w:rPr>
          <w:rFonts w:ascii="Arial" w:hAnsi="Arial" w:cs="Arial"/>
        </w:rPr>
        <w:t xml:space="preserve">Cllr R Lewis outlined the need to review these. He said the Clerk had expressed concern that some standing orders would never be followed by the Parish Council or were irrelevant to Barton Mills. He wondered whether the full council should consider the standing orders over a period of time. Cllr Fuller said they would need to see them in advance of any such consideration; Cllr </w:t>
      </w:r>
      <w:proofErr w:type="spellStart"/>
      <w:r w:rsidR="00183F7F">
        <w:rPr>
          <w:rFonts w:ascii="Arial" w:hAnsi="Arial" w:cs="Arial"/>
        </w:rPr>
        <w:t>Mullender</w:t>
      </w:r>
      <w:proofErr w:type="spellEnd"/>
      <w:r w:rsidR="00183F7F">
        <w:rPr>
          <w:rFonts w:ascii="Arial" w:hAnsi="Arial" w:cs="Arial"/>
        </w:rPr>
        <w:t xml:space="preserve"> agreed. The Clerk said he would forward these to all councillors.</w:t>
      </w:r>
    </w:p>
    <w:p w:rsidR="00FD5CCE" w:rsidRPr="00183F7F" w:rsidRDefault="00FD5CCE" w:rsidP="00FD5CCE">
      <w:pPr>
        <w:pStyle w:val="ListParagraph"/>
        <w:ind w:left="993" w:hanging="284"/>
        <w:jc w:val="both"/>
        <w:rPr>
          <w:rFonts w:ascii="Arial" w:hAnsi="Arial" w:cs="Arial"/>
        </w:rPr>
      </w:pPr>
    </w:p>
    <w:p w:rsidR="00FD5CCE" w:rsidRDefault="00FD5CCE" w:rsidP="00FD5CCE">
      <w:pPr>
        <w:tabs>
          <w:tab w:val="left" w:pos="993"/>
        </w:tabs>
        <w:ind w:left="993" w:hanging="284"/>
        <w:jc w:val="both"/>
        <w:rPr>
          <w:rFonts w:ascii="Arial" w:hAnsi="Arial" w:cs="Arial"/>
        </w:rPr>
      </w:pPr>
      <w:r>
        <w:rPr>
          <w:rFonts w:ascii="Arial" w:hAnsi="Arial" w:cs="Arial"/>
        </w:rPr>
        <w:t>e.</w:t>
      </w:r>
      <w:r>
        <w:rPr>
          <w:rFonts w:ascii="Arial" w:hAnsi="Arial" w:cs="Arial"/>
        </w:rPr>
        <w:tab/>
        <w:t xml:space="preserve">Church Lane Close: Cllr Waters said previously that he would look into the lack of progress of the development of the </w:t>
      </w:r>
      <w:r w:rsidR="00CE2736">
        <w:rPr>
          <w:rFonts w:ascii="Arial" w:hAnsi="Arial" w:cs="Arial"/>
        </w:rPr>
        <w:t>garages</w:t>
      </w:r>
      <w:r w:rsidR="00867E67">
        <w:rPr>
          <w:rFonts w:ascii="Arial" w:hAnsi="Arial" w:cs="Arial"/>
        </w:rPr>
        <w:t xml:space="preserve"> site. The Clerk said he would speak to Lee Webster about this.</w:t>
      </w:r>
    </w:p>
    <w:p w:rsidR="00CE2736" w:rsidRDefault="00CE2736" w:rsidP="00FD5CCE">
      <w:pPr>
        <w:tabs>
          <w:tab w:val="left" w:pos="993"/>
        </w:tabs>
        <w:ind w:left="993" w:hanging="284"/>
        <w:jc w:val="both"/>
        <w:rPr>
          <w:rFonts w:ascii="Arial" w:hAnsi="Arial" w:cs="Arial"/>
        </w:rPr>
      </w:pPr>
    </w:p>
    <w:p w:rsidR="00CE2736" w:rsidRPr="006174F8" w:rsidRDefault="00CE2736" w:rsidP="00FD5CCE">
      <w:pPr>
        <w:tabs>
          <w:tab w:val="left" w:pos="993"/>
        </w:tabs>
        <w:ind w:left="993" w:hanging="284"/>
        <w:jc w:val="both"/>
        <w:rPr>
          <w:rFonts w:ascii="Arial" w:hAnsi="Arial" w:cs="Arial"/>
          <w:color w:val="000000" w:themeColor="text1"/>
        </w:rPr>
      </w:pPr>
      <w:r w:rsidRPr="006174F8">
        <w:rPr>
          <w:rFonts w:ascii="Arial" w:hAnsi="Arial" w:cs="Arial"/>
          <w:color w:val="000000" w:themeColor="text1"/>
        </w:rPr>
        <w:t>f.</w:t>
      </w:r>
      <w:r w:rsidRPr="006174F8">
        <w:rPr>
          <w:rFonts w:ascii="Arial" w:hAnsi="Arial" w:cs="Arial"/>
          <w:color w:val="000000" w:themeColor="text1"/>
        </w:rPr>
        <w:tab/>
        <w:t>Meeting dates 2015:</w:t>
      </w:r>
      <w:r w:rsidR="006174F8" w:rsidRPr="006174F8">
        <w:rPr>
          <w:rFonts w:ascii="Arial" w:hAnsi="Arial" w:cs="Arial"/>
          <w:color w:val="000000" w:themeColor="text1"/>
        </w:rPr>
        <w:t xml:space="preserve"> second Fridays are - </w:t>
      </w:r>
    </w:p>
    <w:p w:rsidR="006174F8" w:rsidRPr="006174F8" w:rsidRDefault="006174F8" w:rsidP="006174F8">
      <w:pPr>
        <w:tabs>
          <w:tab w:val="left" w:pos="993"/>
        </w:tabs>
        <w:ind w:left="993" w:hanging="284"/>
        <w:jc w:val="both"/>
        <w:rPr>
          <w:rFonts w:ascii="Arial" w:hAnsi="Arial" w:cs="Arial"/>
          <w:color w:val="000000" w:themeColor="text1"/>
          <w:sz w:val="10"/>
          <w:szCs w:val="10"/>
        </w:rPr>
      </w:pPr>
      <w:r w:rsidRPr="006174F8">
        <w:rPr>
          <w:rFonts w:ascii="Arial" w:hAnsi="Arial" w:cs="Arial"/>
          <w:color w:val="000000" w:themeColor="text1"/>
          <w:sz w:val="10"/>
          <w:szCs w:val="10"/>
        </w:rPr>
        <w:tab/>
      </w:r>
    </w:p>
    <w:p w:rsidR="006174F8" w:rsidRPr="006174F8" w:rsidRDefault="006174F8" w:rsidP="00FD5CCE">
      <w:pPr>
        <w:tabs>
          <w:tab w:val="left" w:pos="993"/>
        </w:tabs>
        <w:ind w:left="993" w:hanging="284"/>
        <w:jc w:val="both"/>
        <w:rPr>
          <w:rFonts w:ascii="Arial" w:hAnsi="Arial" w:cs="Arial"/>
          <w:color w:val="000000" w:themeColor="text1"/>
        </w:rPr>
      </w:pPr>
      <w:r w:rsidRPr="006174F8">
        <w:rPr>
          <w:rFonts w:ascii="Arial" w:hAnsi="Arial" w:cs="Arial"/>
          <w:color w:val="000000" w:themeColor="text1"/>
        </w:rPr>
        <w:tab/>
        <w:t>9th January</w:t>
      </w:r>
      <w:r w:rsidRPr="006174F8">
        <w:rPr>
          <w:rFonts w:ascii="Arial" w:hAnsi="Arial" w:cs="Arial"/>
          <w:color w:val="000000" w:themeColor="text1"/>
        </w:rPr>
        <w:tab/>
        <w:t>13th February</w:t>
      </w:r>
      <w:r w:rsidRPr="006174F8">
        <w:rPr>
          <w:rFonts w:ascii="Arial" w:hAnsi="Arial" w:cs="Arial"/>
          <w:color w:val="000000" w:themeColor="text1"/>
        </w:rPr>
        <w:tab/>
        <w:t xml:space="preserve"> </w:t>
      </w:r>
      <w:r>
        <w:rPr>
          <w:rFonts w:ascii="Arial" w:hAnsi="Arial" w:cs="Arial"/>
          <w:color w:val="000000" w:themeColor="text1"/>
        </w:rPr>
        <w:t xml:space="preserve"> </w:t>
      </w:r>
      <w:r w:rsidRPr="006174F8">
        <w:rPr>
          <w:rFonts w:ascii="Arial" w:hAnsi="Arial" w:cs="Arial"/>
          <w:color w:val="000000" w:themeColor="text1"/>
        </w:rPr>
        <w:t>13th March</w:t>
      </w:r>
      <w:r w:rsidRPr="006174F8">
        <w:rPr>
          <w:rFonts w:ascii="Arial" w:hAnsi="Arial" w:cs="Arial"/>
          <w:color w:val="000000" w:themeColor="text1"/>
        </w:rPr>
        <w:tab/>
        <w:t>10th April</w:t>
      </w:r>
      <w:r w:rsidRPr="006174F8">
        <w:rPr>
          <w:rFonts w:ascii="Arial" w:hAnsi="Arial" w:cs="Arial"/>
          <w:color w:val="000000" w:themeColor="text1"/>
        </w:rPr>
        <w:tab/>
        <w:t>8th May</w:t>
      </w:r>
      <w:r w:rsidRPr="006174F8">
        <w:rPr>
          <w:rFonts w:ascii="Arial" w:hAnsi="Arial" w:cs="Arial"/>
          <w:color w:val="000000" w:themeColor="text1"/>
        </w:rPr>
        <w:tab/>
      </w:r>
      <w:r>
        <w:rPr>
          <w:rFonts w:ascii="Arial" w:hAnsi="Arial" w:cs="Arial"/>
          <w:color w:val="000000" w:themeColor="text1"/>
        </w:rPr>
        <w:t xml:space="preserve">             </w:t>
      </w:r>
      <w:r w:rsidRPr="006174F8">
        <w:rPr>
          <w:rFonts w:ascii="Arial" w:hAnsi="Arial" w:cs="Arial"/>
          <w:color w:val="000000" w:themeColor="text1"/>
        </w:rPr>
        <w:t>12th June</w:t>
      </w:r>
      <w:r w:rsidRPr="006174F8">
        <w:rPr>
          <w:rFonts w:ascii="Arial" w:hAnsi="Arial" w:cs="Arial"/>
          <w:color w:val="000000" w:themeColor="text1"/>
        </w:rPr>
        <w:tab/>
        <w:t>10th July</w:t>
      </w:r>
    </w:p>
    <w:p w:rsidR="006174F8" w:rsidRDefault="006174F8" w:rsidP="00FD5CCE">
      <w:pPr>
        <w:tabs>
          <w:tab w:val="left" w:pos="993"/>
        </w:tabs>
        <w:ind w:left="993" w:hanging="284"/>
        <w:jc w:val="both"/>
        <w:rPr>
          <w:rFonts w:ascii="Arial" w:hAnsi="Arial" w:cs="Arial"/>
          <w:color w:val="000000" w:themeColor="text1"/>
        </w:rPr>
      </w:pPr>
      <w:r w:rsidRPr="006174F8">
        <w:rPr>
          <w:rFonts w:ascii="Arial" w:hAnsi="Arial" w:cs="Arial"/>
          <w:color w:val="000000" w:themeColor="text1"/>
        </w:rPr>
        <w:tab/>
        <w:t>14th August</w:t>
      </w:r>
      <w:r w:rsidRPr="006174F8">
        <w:rPr>
          <w:rFonts w:ascii="Arial" w:hAnsi="Arial" w:cs="Arial"/>
          <w:color w:val="000000" w:themeColor="text1"/>
        </w:rPr>
        <w:tab/>
        <w:t>11th September</w:t>
      </w:r>
      <w:r w:rsidRPr="006174F8">
        <w:rPr>
          <w:rFonts w:ascii="Arial" w:hAnsi="Arial" w:cs="Arial"/>
          <w:color w:val="000000" w:themeColor="text1"/>
        </w:rPr>
        <w:tab/>
        <w:t xml:space="preserve"> </w:t>
      </w:r>
      <w:r>
        <w:rPr>
          <w:rFonts w:ascii="Arial" w:hAnsi="Arial" w:cs="Arial"/>
          <w:color w:val="000000" w:themeColor="text1"/>
        </w:rPr>
        <w:t xml:space="preserve"> </w:t>
      </w:r>
      <w:r w:rsidRPr="006174F8">
        <w:rPr>
          <w:rFonts w:ascii="Arial" w:hAnsi="Arial" w:cs="Arial"/>
          <w:color w:val="000000" w:themeColor="text1"/>
        </w:rPr>
        <w:t>9th October</w:t>
      </w:r>
      <w:r w:rsidRPr="006174F8">
        <w:rPr>
          <w:rFonts w:ascii="Arial" w:hAnsi="Arial" w:cs="Arial"/>
          <w:color w:val="000000" w:themeColor="text1"/>
        </w:rPr>
        <w:tab/>
        <w:t>13th November</w:t>
      </w:r>
      <w:r w:rsidRPr="006174F8">
        <w:rPr>
          <w:rFonts w:ascii="Arial" w:hAnsi="Arial" w:cs="Arial"/>
          <w:color w:val="000000" w:themeColor="text1"/>
        </w:rPr>
        <w:tab/>
        <w:t>11th December</w:t>
      </w:r>
    </w:p>
    <w:p w:rsidR="00867E67" w:rsidRPr="00867E67" w:rsidRDefault="00867E67" w:rsidP="00FD5CCE">
      <w:pPr>
        <w:tabs>
          <w:tab w:val="left" w:pos="993"/>
        </w:tabs>
        <w:ind w:left="993" w:hanging="284"/>
        <w:jc w:val="both"/>
        <w:rPr>
          <w:rFonts w:ascii="Arial" w:hAnsi="Arial" w:cs="Arial"/>
          <w:color w:val="000000" w:themeColor="text1"/>
          <w:sz w:val="10"/>
          <w:szCs w:val="10"/>
        </w:rPr>
      </w:pPr>
    </w:p>
    <w:p w:rsidR="00867E67" w:rsidRDefault="00867E67" w:rsidP="00FD5CCE">
      <w:pPr>
        <w:tabs>
          <w:tab w:val="left" w:pos="993"/>
        </w:tabs>
        <w:ind w:left="993" w:hanging="284"/>
        <w:jc w:val="both"/>
        <w:rPr>
          <w:rFonts w:ascii="Arial" w:hAnsi="Arial" w:cs="Arial"/>
          <w:color w:val="000000" w:themeColor="text1"/>
        </w:rPr>
      </w:pPr>
      <w:r>
        <w:rPr>
          <w:rFonts w:ascii="Arial" w:hAnsi="Arial" w:cs="Arial"/>
          <w:color w:val="000000" w:themeColor="text1"/>
        </w:rPr>
        <w:tab/>
        <w:t>It was agreed to change the January meeting to 16</w:t>
      </w:r>
      <w:r w:rsidRPr="00867E67">
        <w:rPr>
          <w:rFonts w:ascii="Arial" w:hAnsi="Arial" w:cs="Arial"/>
          <w:color w:val="000000" w:themeColor="text1"/>
          <w:vertAlign w:val="superscript"/>
        </w:rPr>
        <w:t>th</w:t>
      </w:r>
      <w:r>
        <w:rPr>
          <w:rFonts w:ascii="Arial" w:hAnsi="Arial" w:cs="Arial"/>
          <w:color w:val="000000" w:themeColor="text1"/>
        </w:rPr>
        <w:t xml:space="preserve"> as the Chairman was unable to attend on the 9</w:t>
      </w:r>
      <w:r w:rsidRPr="00867E67">
        <w:rPr>
          <w:rFonts w:ascii="Arial" w:hAnsi="Arial" w:cs="Arial"/>
          <w:color w:val="000000" w:themeColor="text1"/>
          <w:vertAlign w:val="superscript"/>
        </w:rPr>
        <w:t>th</w:t>
      </w:r>
      <w:r>
        <w:rPr>
          <w:rFonts w:ascii="Arial" w:hAnsi="Arial" w:cs="Arial"/>
          <w:color w:val="000000" w:themeColor="text1"/>
        </w:rPr>
        <w:t>.</w:t>
      </w:r>
    </w:p>
    <w:p w:rsidR="00867E67" w:rsidRPr="006174F8" w:rsidRDefault="00867E67" w:rsidP="00FD5CCE">
      <w:pPr>
        <w:tabs>
          <w:tab w:val="left" w:pos="993"/>
        </w:tabs>
        <w:ind w:left="993" w:hanging="284"/>
        <w:jc w:val="both"/>
        <w:rPr>
          <w:rFonts w:ascii="Arial" w:hAnsi="Arial" w:cs="Arial"/>
          <w:color w:val="000000" w:themeColor="text1"/>
        </w:rPr>
      </w:pPr>
    </w:p>
    <w:p w:rsidR="006174F8" w:rsidRDefault="006174F8" w:rsidP="006174F8">
      <w:pPr>
        <w:ind w:left="993" w:hanging="284"/>
        <w:rPr>
          <w:rFonts w:ascii="Arial" w:hAnsi="Arial" w:cs="Arial"/>
        </w:rPr>
      </w:pPr>
      <w:r w:rsidRPr="006174F8">
        <w:rPr>
          <w:rFonts w:ascii="Arial" w:hAnsi="Arial" w:cs="Arial"/>
          <w:color w:val="000000" w:themeColor="text1"/>
        </w:rPr>
        <w:t>g.</w:t>
      </w:r>
      <w:r w:rsidRPr="006174F8">
        <w:rPr>
          <w:rFonts w:ascii="Arial" w:hAnsi="Arial" w:cs="Arial"/>
          <w:color w:val="000000" w:themeColor="text1"/>
        </w:rPr>
        <w:tab/>
        <w:t xml:space="preserve">Road closure notice: The Street, </w:t>
      </w:r>
      <w:r w:rsidRPr="006174F8">
        <w:rPr>
          <w:rFonts w:ascii="Arial" w:hAnsi="Arial" w:cs="Arial"/>
          <w:color w:val="000000"/>
        </w:rPr>
        <w:t>75 metres either side of the junction with Bell Lane</w:t>
      </w:r>
      <w:r w:rsidRPr="006174F8">
        <w:rPr>
          <w:rFonts w:ascii="Arial" w:hAnsi="Arial" w:cs="Arial"/>
          <w:color w:val="000000" w:themeColor="text1"/>
        </w:rPr>
        <w:t xml:space="preserve"> between </w:t>
      </w:r>
      <w:r w:rsidRPr="006174F8">
        <w:rPr>
          <w:rFonts w:ascii="Arial" w:hAnsi="Arial" w:cs="Arial"/>
        </w:rPr>
        <w:t>12/01/2015 and 30/01/2015 (08.00 to 18.00 hours) for carriageway, kerbing and drainage repairs</w:t>
      </w:r>
    </w:p>
    <w:p w:rsidR="00506FBF" w:rsidRDefault="00506FBF" w:rsidP="006174F8">
      <w:pPr>
        <w:ind w:left="993" w:hanging="284"/>
        <w:rPr>
          <w:rFonts w:ascii="Arial" w:hAnsi="Arial" w:cs="Arial"/>
        </w:rPr>
      </w:pPr>
    </w:p>
    <w:p w:rsidR="00726D68" w:rsidRDefault="00506FBF" w:rsidP="006174F8">
      <w:pPr>
        <w:ind w:left="993" w:hanging="284"/>
        <w:rPr>
          <w:rFonts w:ascii="Arial" w:hAnsi="Arial" w:cs="Arial"/>
          <w:color w:val="000000"/>
        </w:rPr>
      </w:pPr>
      <w:r w:rsidRPr="00506FBF">
        <w:rPr>
          <w:rFonts w:ascii="Arial" w:hAnsi="Arial" w:cs="Arial"/>
        </w:rPr>
        <w:t>h.</w:t>
      </w:r>
      <w:r w:rsidRPr="00506FBF">
        <w:rPr>
          <w:rFonts w:ascii="Arial" w:hAnsi="Arial" w:cs="Arial"/>
        </w:rPr>
        <w:tab/>
      </w:r>
      <w:r w:rsidRPr="00506FBF">
        <w:rPr>
          <w:rFonts w:ascii="Arial" w:hAnsi="Arial" w:cs="Arial"/>
          <w:color w:val="000000"/>
        </w:rPr>
        <w:t>What next for 2015 (in advance of consideration of the precept in</w:t>
      </w:r>
      <w:r w:rsidR="00867E67">
        <w:rPr>
          <w:rFonts w:ascii="Arial" w:hAnsi="Arial" w:cs="Arial"/>
          <w:color w:val="000000"/>
        </w:rPr>
        <w:t xml:space="preserve"> January)? Cllr R Lewis suggested</w:t>
      </w:r>
      <w:r>
        <w:rPr>
          <w:rFonts w:ascii="Arial" w:hAnsi="Arial" w:cs="Arial"/>
          <w:color w:val="000000"/>
        </w:rPr>
        <w:t>:</w:t>
      </w:r>
    </w:p>
    <w:p w:rsidR="00726D68" w:rsidRDefault="00726D68" w:rsidP="006174F8">
      <w:pPr>
        <w:ind w:left="993" w:hanging="284"/>
        <w:rPr>
          <w:rFonts w:ascii="Arial" w:hAnsi="Arial" w:cs="Arial"/>
          <w:color w:val="000000"/>
        </w:rPr>
      </w:pPr>
      <w:r>
        <w:rPr>
          <w:rFonts w:ascii="Arial" w:hAnsi="Arial" w:cs="Arial"/>
          <w:color w:val="000000"/>
        </w:rPr>
        <w:t xml:space="preserve"> </w:t>
      </w:r>
      <w:r w:rsidR="00506FBF" w:rsidRPr="00506FBF">
        <w:rPr>
          <w:rStyle w:val="tab"/>
          <w:rFonts w:ascii="Arial" w:hAnsi="Arial" w:cs="Arial"/>
          <w:color w:val="000000"/>
        </w:rPr>
        <w:t xml:space="preserve">    - 30 mph signs </w:t>
      </w:r>
      <w:r w:rsidR="00867E67">
        <w:rPr>
          <w:rStyle w:val="tab"/>
          <w:rFonts w:ascii="Arial" w:hAnsi="Arial" w:cs="Arial"/>
          <w:color w:val="000000"/>
        </w:rPr>
        <w:t>– this needs to be followed up with Cllr Waters. Cllr R Lewis said that Beck Row has a solar powered sign and three posts (£100 each) so the sign can be moved from one location to another.</w:t>
      </w:r>
    </w:p>
    <w:p w:rsidR="00726D68" w:rsidRDefault="00506FBF" w:rsidP="006174F8">
      <w:pPr>
        <w:ind w:left="993" w:hanging="284"/>
        <w:rPr>
          <w:rStyle w:val="tab"/>
          <w:rFonts w:ascii="Arial" w:hAnsi="Arial" w:cs="Arial"/>
          <w:color w:val="000000"/>
        </w:rPr>
      </w:pPr>
      <w:r w:rsidRPr="00506FBF">
        <w:rPr>
          <w:rStyle w:val="tab"/>
          <w:rFonts w:ascii="Arial" w:hAnsi="Arial" w:cs="Arial"/>
          <w:color w:val="000000"/>
        </w:rPr>
        <w:t> </w:t>
      </w:r>
      <w:r w:rsidR="00726D68">
        <w:rPr>
          <w:rStyle w:val="tab"/>
          <w:rFonts w:ascii="Arial" w:hAnsi="Arial" w:cs="Arial"/>
          <w:color w:val="000000"/>
        </w:rPr>
        <w:t xml:space="preserve"> </w:t>
      </w:r>
      <w:r w:rsidRPr="00506FBF">
        <w:rPr>
          <w:rStyle w:val="tab"/>
          <w:rFonts w:ascii="Arial" w:hAnsi="Arial" w:cs="Arial"/>
          <w:color w:val="000000"/>
        </w:rPr>
        <w:t>   - Village signs</w:t>
      </w:r>
      <w:r w:rsidR="00867E67">
        <w:rPr>
          <w:rStyle w:val="tab"/>
          <w:rFonts w:ascii="Arial" w:hAnsi="Arial" w:cs="Arial"/>
          <w:color w:val="000000"/>
        </w:rPr>
        <w:t xml:space="preserve"> – Cllr R Lewis thought the entrances into the village unimpressive but Cllr </w:t>
      </w:r>
      <w:proofErr w:type="spellStart"/>
      <w:r w:rsidR="00867E67">
        <w:rPr>
          <w:rStyle w:val="tab"/>
          <w:rFonts w:ascii="Arial" w:hAnsi="Arial" w:cs="Arial"/>
          <w:color w:val="000000"/>
        </w:rPr>
        <w:t>Harji</w:t>
      </w:r>
      <w:proofErr w:type="spellEnd"/>
      <w:r w:rsidR="00867E67">
        <w:rPr>
          <w:rStyle w:val="tab"/>
          <w:rFonts w:ascii="Arial" w:hAnsi="Arial" w:cs="Arial"/>
          <w:color w:val="000000"/>
        </w:rPr>
        <w:t xml:space="preserve"> pointed out there are several such entrances so several signs would be necessary</w:t>
      </w:r>
      <w:r w:rsidR="00726D68">
        <w:rPr>
          <w:rStyle w:val="tab"/>
          <w:rFonts w:ascii="Arial" w:hAnsi="Arial" w:cs="Arial"/>
          <w:color w:val="000000"/>
        </w:rPr>
        <w:t>.</w:t>
      </w:r>
    </w:p>
    <w:p w:rsidR="00726D68" w:rsidRDefault="00506FBF" w:rsidP="006174F8">
      <w:pPr>
        <w:ind w:left="993" w:hanging="284"/>
        <w:rPr>
          <w:rFonts w:ascii="Arial" w:hAnsi="Arial" w:cs="Arial"/>
          <w:color w:val="000000"/>
        </w:rPr>
      </w:pPr>
      <w:r w:rsidRPr="00506FBF">
        <w:rPr>
          <w:rStyle w:val="tab"/>
          <w:rFonts w:ascii="Arial" w:hAnsi="Arial" w:cs="Arial"/>
          <w:color w:val="000000"/>
        </w:rPr>
        <w:t>  </w:t>
      </w:r>
      <w:r w:rsidR="00726D68">
        <w:rPr>
          <w:rStyle w:val="tab"/>
          <w:rFonts w:ascii="Arial" w:hAnsi="Arial" w:cs="Arial"/>
          <w:color w:val="000000"/>
        </w:rPr>
        <w:t xml:space="preserve"> </w:t>
      </w:r>
      <w:r w:rsidRPr="00506FBF">
        <w:rPr>
          <w:rStyle w:val="tab"/>
          <w:rFonts w:ascii="Arial" w:hAnsi="Arial" w:cs="Arial"/>
          <w:color w:val="000000"/>
        </w:rPr>
        <w:t>  - More play equipment</w:t>
      </w:r>
      <w:r w:rsidR="00726D68">
        <w:rPr>
          <w:rStyle w:val="tab"/>
          <w:rFonts w:ascii="Arial" w:hAnsi="Arial" w:cs="Arial"/>
          <w:color w:val="000000"/>
        </w:rPr>
        <w:t xml:space="preserve"> – this had been discussed in brief at 4b.</w:t>
      </w:r>
    </w:p>
    <w:p w:rsidR="00726D68" w:rsidRDefault="00506FBF" w:rsidP="006174F8">
      <w:pPr>
        <w:ind w:left="993" w:hanging="284"/>
        <w:rPr>
          <w:rFonts w:ascii="Arial" w:hAnsi="Arial" w:cs="Arial"/>
          <w:color w:val="000000"/>
        </w:rPr>
      </w:pPr>
      <w:r w:rsidRPr="00506FBF">
        <w:rPr>
          <w:rStyle w:val="tab"/>
          <w:rFonts w:ascii="Arial" w:hAnsi="Arial" w:cs="Arial"/>
          <w:color w:val="000000"/>
        </w:rPr>
        <w:t>    - Appearance of the Village</w:t>
      </w:r>
      <w:r w:rsidR="00726D68">
        <w:rPr>
          <w:rStyle w:val="tab"/>
          <w:rFonts w:ascii="Arial" w:hAnsi="Arial" w:cs="Arial"/>
          <w:color w:val="000000"/>
        </w:rPr>
        <w:t xml:space="preserve"> – Cllr </w:t>
      </w:r>
      <w:proofErr w:type="spellStart"/>
      <w:r w:rsidR="00726D68">
        <w:rPr>
          <w:rStyle w:val="tab"/>
          <w:rFonts w:ascii="Arial" w:hAnsi="Arial" w:cs="Arial"/>
          <w:color w:val="000000"/>
        </w:rPr>
        <w:t>Mullender</w:t>
      </w:r>
      <w:proofErr w:type="spellEnd"/>
      <w:r w:rsidR="00726D68">
        <w:rPr>
          <w:rStyle w:val="tab"/>
          <w:rFonts w:ascii="Arial" w:hAnsi="Arial" w:cs="Arial"/>
          <w:color w:val="000000"/>
        </w:rPr>
        <w:t xml:space="preserve"> suggested asking landowners to keep hedges trimmed and the County Council to attend to the verges. Cllr </w:t>
      </w:r>
      <w:proofErr w:type="spellStart"/>
      <w:r w:rsidR="00726D68">
        <w:rPr>
          <w:rStyle w:val="tab"/>
          <w:rFonts w:ascii="Arial" w:hAnsi="Arial" w:cs="Arial"/>
          <w:color w:val="000000"/>
        </w:rPr>
        <w:t>Boura</w:t>
      </w:r>
      <w:proofErr w:type="spellEnd"/>
      <w:r w:rsidR="00726D68">
        <w:rPr>
          <w:rStyle w:val="tab"/>
          <w:rFonts w:ascii="Arial" w:hAnsi="Arial" w:cs="Arial"/>
          <w:color w:val="000000"/>
        </w:rPr>
        <w:t xml:space="preserve"> thought more would be achieved by approaching landowners.</w:t>
      </w:r>
    </w:p>
    <w:p w:rsidR="00726D68" w:rsidRDefault="00506FBF" w:rsidP="00726D68">
      <w:pPr>
        <w:ind w:left="993" w:hanging="284"/>
        <w:rPr>
          <w:rStyle w:val="tab"/>
          <w:rFonts w:ascii="Arial" w:hAnsi="Arial" w:cs="Arial"/>
          <w:color w:val="000000"/>
        </w:rPr>
      </w:pPr>
      <w:r w:rsidRPr="00506FBF">
        <w:rPr>
          <w:rStyle w:val="tab"/>
          <w:rFonts w:ascii="Arial" w:hAnsi="Arial" w:cs="Arial"/>
          <w:color w:val="000000"/>
        </w:rPr>
        <w:t xml:space="preserve">    - </w:t>
      </w:r>
      <w:proofErr w:type="gramStart"/>
      <w:r w:rsidRPr="00506FBF">
        <w:rPr>
          <w:rStyle w:val="tab"/>
          <w:rFonts w:ascii="Arial" w:hAnsi="Arial" w:cs="Arial"/>
          <w:color w:val="000000"/>
        </w:rPr>
        <w:t>anything</w:t>
      </w:r>
      <w:proofErr w:type="gramEnd"/>
      <w:r w:rsidRPr="00506FBF">
        <w:rPr>
          <w:rStyle w:val="tab"/>
          <w:rFonts w:ascii="Arial" w:hAnsi="Arial" w:cs="Arial"/>
          <w:color w:val="000000"/>
        </w:rPr>
        <w:t xml:space="preserve"> else?</w:t>
      </w:r>
      <w:r w:rsidR="00726D68">
        <w:rPr>
          <w:rStyle w:val="tab"/>
          <w:rFonts w:ascii="Arial" w:hAnsi="Arial" w:cs="Arial"/>
          <w:color w:val="000000"/>
        </w:rPr>
        <w:t xml:space="preserve"> Cllr R Lewis wanted to see the Barton Miller digitalized so it could be added to the website but said there were some difficulties in achieving this. He said the file size was very large; Cllr </w:t>
      </w:r>
      <w:proofErr w:type="spellStart"/>
      <w:r w:rsidR="00726D68">
        <w:rPr>
          <w:rStyle w:val="tab"/>
          <w:rFonts w:ascii="Arial" w:hAnsi="Arial" w:cs="Arial"/>
          <w:color w:val="000000"/>
        </w:rPr>
        <w:t>Boura</w:t>
      </w:r>
      <w:proofErr w:type="spellEnd"/>
      <w:r w:rsidR="00726D68">
        <w:rPr>
          <w:rStyle w:val="tab"/>
          <w:rFonts w:ascii="Arial" w:hAnsi="Arial" w:cs="Arial"/>
          <w:color w:val="000000"/>
        </w:rPr>
        <w:t xml:space="preserve"> suggested digitalizing only the editorial pages and leaving out the adverts.</w:t>
      </w:r>
      <w:r w:rsidR="00726D68">
        <w:rPr>
          <w:rStyle w:val="tab"/>
          <w:rFonts w:ascii="Arial" w:hAnsi="Arial" w:cs="Arial"/>
          <w:color w:val="000000"/>
        </w:rPr>
        <w:br/>
        <w:t xml:space="preserve">- </w:t>
      </w:r>
      <w:proofErr w:type="gramStart"/>
      <w:r w:rsidR="00726D68">
        <w:rPr>
          <w:rStyle w:val="tab"/>
          <w:rFonts w:ascii="Arial" w:hAnsi="Arial" w:cs="Arial"/>
          <w:color w:val="000000"/>
        </w:rPr>
        <w:t>tree</w:t>
      </w:r>
      <w:proofErr w:type="gramEnd"/>
      <w:r w:rsidR="00726D68">
        <w:rPr>
          <w:rStyle w:val="tab"/>
          <w:rFonts w:ascii="Arial" w:hAnsi="Arial" w:cs="Arial"/>
          <w:color w:val="000000"/>
        </w:rPr>
        <w:t xml:space="preserve"> works – Cllr </w:t>
      </w:r>
      <w:proofErr w:type="spellStart"/>
      <w:r w:rsidR="00726D68">
        <w:rPr>
          <w:rStyle w:val="tab"/>
          <w:rFonts w:ascii="Arial" w:hAnsi="Arial" w:cs="Arial"/>
          <w:color w:val="000000"/>
        </w:rPr>
        <w:t>Boura</w:t>
      </w:r>
      <w:proofErr w:type="spellEnd"/>
      <w:r w:rsidR="00726D68">
        <w:rPr>
          <w:rStyle w:val="tab"/>
          <w:rFonts w:ascii="Arial" w:hAnsi="Arial" w:cs="Arial"/>
          <w:color w:val="000000"/>
        </w:rPr>
        <w:t xml:space="preserve"> said these were needed along </w:t>
      </w:r>
      <w:proofErr w:type="spellStart"/>
      <w:r w:rsidR="00726D68">
        <w:rPr>
          <w:rStyle w:val="tab"/>
          <w:rFonts w:ascii="Arial" w:hAnsi="Arial" w:cs="Arial"/>
          <w:color w:val="000000"/>
        </w:rPr>
        <w:t>Mildenhall</w:t>
      </w:r>
      <w:proofErr w:type="spellEnd"/>
      <w:r w:rsidR="00726D68">
        <w:rPr>
          <w:rStyle w:val="tab"/>
          <w:rFonts w:ascii="Arial" w:hAnsi="Arial" w:cs="Arial"/>
          <w:color w:val="000000"/>
        </w:rPr>
        <w:t xml:space="preserve"> Road</w:t>
      </w:r>
    </w:p>
    <w:p w:rsidR="00726D68" w:rsidRDefault="00726D68" w:rsidP="00726D68">
      <w:pPr>
        <w:pStyle w:val="ListParagraph"/>
        <w:numPr>
          <w:ilvl w:val="0"/>
          <w:numId w:val="10"/>
        </w:numPr>
        <w:rPr>
          <w:rFonts w:ascii="Arial" w:hAnsi="Arial" w:cs="Arial"/>
          <w:color w:val="000000"/>
        </w:rPr>
      </w:pPr>
      <w:r>
        <w:rPr>
          <w:rFonts w:ascii="Arial" w:hAnsi="Arial" w:cs="Arial"/>
          <w:color w:val="000000"/>
        </w:rPr>
        <w:t>BMX obstacle course – Cllr F Lewis suggested this could be removed. Cllr R Lewis asked if it was ever used. Cllr Flack said it was used more for dogs and caused no harm.</w:t>
      </w:r>
    </w:p>
    <w:p w:rsidR="00726D68" w:rsidRPr="00726D68" w:rsidRDefault="00726D68" w:rsidP="00726D68">
      <w:pPr>
        <w:pStyle w:val="ListParagraph"/>
        <w:numPr>
          <w:ilvl w:val="0"/>
          <w:numId w:val="10"/>
        </w:numPr>
        <w:rPr>
          <w:rFonts w:ascii="Arial" w:hAnsi="Arial" w:cs="Arial"/>
          <w:color w:val="000000"/>
        </w:rPr>
      </w:pPr>
      <w:r>
        <w:rPr>
          <w:rFonts w:ascii="Arial" w:hAnsi="Arial" w:cs="Arial"/>
          <w:color w:val="000000"/>
        </w:rPr>
        <w:t>Public transport – Cllr Peachey asked if something could be done about the lack of public transport through Barton Mills.</w:t>
      </w:r>
      <w:r w:rsidR="00993CDD">
        <w:rPr>
          <w:rFonts w:ascii="Arial" w:hAnsi="Arial" w:cs="Arial"/>
          <w:color w:val="000000"/>
        </w:rPr>
        <w:t xml:space="preserve"> Cllr </w:t>
      </w:r>
      <w:proofErr w:type="spellStart"/>
      <w:r w:rsidR="00993CDD">
        <w:rPr>
          <w:rFonts w:ascii="Arial" w:hAnsi="Arial" w:cs="Arial"/>
          <w:color w:val="000000"/>
        </w:rPr>
        <w:t>Huggan</w:t>
      </w:r>
      <w:proofErr w:type="spellEnd"/>
      <w:r w:rsidR="00993CDD">
        <w:rPr>
          <w:rFonts w:ascii="Arial" w:hAnsi="Arial" w:cs="Arial"/>
          <w:color w:val="000000"/>
        </w:rPr>
        <w:t xml:space="preserve"> advised that </w:t>
      </w:r>
      <w:proofErr w:type="spellStart"/>
      <w:r w:rsidR="00993CDD">
        <w:rPr>
          <w:rFonts w:ascii="Arial" w:hAnsi="Arial" w:cs="Arial"/>
          <w:color w:val="000000"/>
        </w:rPr>
        <w:t>Freckenham</w:t>
      </w:r>
      <w:proofErr w:type="spellEnd"/>
      <w:r w:rsidR="00993CDD">
        <w:rPr>
          <w:rFonts w:ascii="Arial" w:hAnsi="Arial" w:cs="Arial"/>
          <w:color w:val="000000"/>
        </w:rPr>
        <w:t xml:space="preserve"> had campaigned for this and found a route amendment cost very little.</w:t>
      </w:r>
    </w:p>
    <w:p w:rsidR="006174F8" w:rsidRPr="00414CA0" w:rsidRDefault="006174F8" w:rsidP="006174F8">
      <w:pPr>
        <w:rPr>
          <w:rFonts w:ascii="Arial" w:hAnsi="Arial" w:cs="Arial"/>
        </w:rPr>
      </w:pPr>
    </w:p>
    <w:p w:rsidR="00AB5B97" w:rsidRPr="00993CDD" w:rsidRDefault="006174F8" w:rsidP="004638E9">
      <w:pPr>
        <w:numPr>
          <w:ilvl w:val="0"/>
          <w:numId w:val="2"/>
        </w:numPr>
        <w:tabs>
          <w:tab w:val="clear" w:pos="704"/>
          <w:tab w:val="left" w:pos="709"/>
        </w:tabs>
        <w:ind w:left="709" w:hanging="425"/>
        <w:jc w:val="both"/>
        <w:rPr>
          <w:rFonts w:ascii="Arial" w:hAnsi="Arial" w:cs="Arial"/>
        </w:rPr>
      </w:pPr>
      <w:proofErr w:type="gramStart"/>
      <w:r>
        <w:rPr>
          <w:rFonts w:ascii="Arial" w:hAnsi="Arial" w:cs="Arial"/>
          <w:b/>
        </w:rPr>
        <w:t>Reports</w:t>
      </w:r>
      <w:r w:rsidR="004205CF" w:rsidRPr="003D4A38">
        <w:rPr>
          <w:rFonts w:ascii="Arial" w:hAnsi="Arial" w:cs="Arial"/>
          <w:b/>
        </w:rPr>
        <w:t xml:space="preserve"> from the </w:t>
      </w:r>
      <w:r>
        <w:rPr>
          <w:rFonts w:ascii="Arial" w:hAnsi="Arial" w:cs="Arial"/>
          <w:b/>
        </w:rPr>
        <w:t xml:space="preserve">District </w:t>
      </w:r>
      <w:r w:rsidR="004205CF" w:rsidRPr="003D4A38">
        <w:rPr>
          <w:rFonts w:ascii="Arial" w:hAnsi="Arial" w:cs="Arial"/>
          <w:b/>
        </w:rPr>
        <w:t>Councillor</w:t>
      </w:r>
      <w:r w:rsidR="0082600C">
        <w:rPr>
          <w:rFonts w:ascii="Arial" w:hAnsi="Arial" w:cs="Arial"/>
          <w:b/>
        </w:rPr>
        <w:br/>
      </w:r>
      <w:r w:rsidR="00993CDD" w:rsidRPr="00993CDD">
        <w:rPr>
          <w:rFonts w:ascii="Arial" w:hAnsi="Arial" w:cs="Arial"/>
        </w:rPr>
        <w:t xml:space="preserve">Cllr </w:t>
      </w:r>
      <w:proofErr w:type="spellStart"/>
      <w:r w:rsidR="00993CDD" w:rsidRPr="00993CDD">
        <w:rPr>
          <w:rFonts w:ascii="Arial" w:hAnsi="Arial" w:cs="Arial"/>
        </w:rPr>
        <w:t>Huggan’s</w:t>
      </w:r>
      <w:proofErr w:type="spellEnd"/>
      <w:r w:rsidR="00993CDD" w:rsidRPr="00993CDD">
        <w:rPr>
          <w:rFonts w:ascii="Arial" w:hAnsi="Arial" w:cs="Arial"/>
        </w:rPr>
        <w:t xml:space="preserve"> report is</w:t>
      </w:r>
      <w:proofErr w:type="gramEnd"/>
      <w:r w:rsidR="00993CDD" w:rsidRPr="00993CDD">
        <w:rPr>
          <w:rFonts w:ascii="Arial" w:hAnsi="Arial" w:cs="Arial"/>
        </w:rPr>
        <w:t xml:space="preserve"> filed with the minutes.</w:t>
      </w:r>
    </w:p>
    <w:p w:rsidR="00993CDD" w:rsidRPr="003D4A38" w:rsidRDefault="00993CDD" w:rsidP="00993CDD">
      <w:pPr>
        <w:ind w:left="709"/>
        <w:jc w:val="both"/>
        <w:rPr>
          <w:rFonts w:ascii="Arial" w:hAnsi="Arial" w:cs="Arial"/>
          <w:b/>
        </w:rPr>
      </w:pPr>
    </w:p>
    <w:p w:rsidR="00FB171A" w:rsidRPr="003D4A38" w:rsidRDefault="004205CF">
      <w:pPr>
        <w:numPr>
          <w:ilvl w:val="0"/>
          <w:numId w:val="2"/>
        </w:numPr>
        <w:ind w:left="709" w:hanging="425"/>
        <w:jc w:val="both"/>
        <w:rPr>
          <w:rFonts w:ascii="Arial" w:hAnsi="Arial" w:cs="Arial"/>
        </w:rPr>
      </w:pPr>
      <w:r w:rsidRPr="003D4A38">
        <w:rPr>
          <w:rFonts w:ascii="Arial" w:hAnsi="Arial" w:cs="Arial"/>
          <w:b/>
        </w:rPr>
        <w:t>Finance - Standard Payments for approval (inc. VAT)</w:t>
      </w:r>
    </w:p>
    <w:p w:rsidR="006226DC" w:rsidRPr="003D4A38" w:rsidRDefault="004205CF">
      <w:pPr>
        <w:ind w:left="1134" w:hanging="425"/>
        <w:jc w:val="both"/>
        <w:rPr>
          <w:rFonts w:ascii="Arial" w:hAnsi="Arial" w:cs="Arial"/>
        </w:rPr>
      </w:pPr>
      <w:proofErr w:type="gramStart"/>
      <w:r w:rsidRPr="003D4A38">
        <w:rPr>
          <w:rFonts w:ascii="Arial" w:hAnsi="Arial" w:cs="Arial"/>
        </w:rPr>
        <w:t>a</w:t>
      </w:r>
      <w:proofErr w:type="gramEnd"/>
      <w:r w:rsidRPr="003D4A38">
        <w:rPr>
          <w:rFonts w:ascii="Arial" w:hAnsi="Arial" w:cs="Arial"/>
        </w:rPr>
        <w:t>.</w:t>
      </w:r>
      <w:r w:rsidRPr="003D4A38">
        <w:rPr>
          <w:rFonts w:ascii="Arial" w:hAnsi="Arial" w:cs="Arial"/>
        </w:rPr>
        <w:tab/>
        <w:t>£</w:t>
      </w:r>
      <w:r w:rsidR="004F5F70" w:rsidRPr="003D4A38">
        <w:rPr>
          <w:rFonts w:ascii="Arial" w:hAnsi="Arial" w:cs="Arial"/>
        </w:rPr>
        <w:t>294</w:t>
      </w:r>
      <w:r w:rsidRPr="003D4A38">
        <w:rPr>
          <w:rFonts w:ascii="Arial" w:hAnsi="Arial" w:cs="Arial"/>
        </w:rPr>
        <w:t>.00 Clerk’s net salary (</w:t>
      </w:r>
      <w:r w:rsidR="00FD5CCE">
        <w:rPr>
          <w:rFonts w:ascii="Arial" w:hAnsi="Arial" w:cs="Arial"/>
        </w:rPr>
        <w:t>Novem</w:t>
      </w:r>
      <w:r w:rsidR="004F5F70" w:rsidRPr="003D4A38">
        <w:rPr>
          <w:rFonts w:ascii="Arial" w:hAnsi="Arial" w:cs="Arial"/>
        </w:rPr>
        <w:t>ber</w:t>
      </w:r>
      <w:r w:rsidR="006346E5">
        <w:rPr>
          <w:rFonts w:ascii="Arial" w:hAnsi="Arial" w:cs="Arial"/>
        </w:rPr>
        <w:t xml:space="preserve"> 2014) – chq. 1321</w:t>
      </w:r>
    </w:p>
    <w:p w:rsidR="00FB171A" w:rsidRPr="003D4A38" w:rsidRDefault="000416E5">
      <w:pPr>
        <w:ind w:left="1134" w:hanging="425"/>
        <w:jc w:val="both"/>
        <w:rPr>
          <w:rFonts w:ascii="Arial" w:hAnsi="Arial" w:cs="Arial"/>
        </w:rPr>
      </w:pPr>
      <w:proofErr w:type="gramStart"/>
      <w:r w:rsidRPr="003D4A38">
        <w:rPr>
          <w:rFonts w:ascii="Arial" w:hAnsi="Arial" w:cs="Arial"/>
        </w:rPr>
        <w:t>b</w:t>
      </w:r>
      <w:proofErr w:type="gramEnd"/>
      <w:r w:rsidR="004205CF" w:rsidRPr="003D4A38">
        <w:rPr>
          <w:rFonts w:ascii="Arial" w:hAnsi="Arial" w:cs="Arial"/>
        </w:rPr>
        <w:t>.</w:t>
      </w:r>
      <w:r w:rsidR="004205CF" w:rsidRPr="003D4A38">
        <w:rPr>
          <w:rFonts w:ascii="Arial" w:hAnsi="Arial" w:cs="Arial"/>
        </w:rPr>
        <w:tab/>
        <w:t>£</w:t>
      </w:r>
      <w:r w:rsidR="004F5F70" w:rsidRPr="003D4A38">
        <w:rPr>
          <w:rFonts w:ascii="Arial" w:hAnsi="Arial" w:cs="Arial"/>
        </w:rPr>
        <w:t>73.50</w:t>
      </w:r>
      <w:r w:rsidR="004205CF" w:rsidRPr="003D4A38">
        <w:rPr>
          <w:rFonts w:ascii="Arial" w:hAnsi="Arial" w:cs="Arial"/>
        </w:rPr>
        <w:t xml:space="preserve"> HMRC (PAYE </w:t>
      </w:r>
      <w:r w:rsidR="00FD5CCE">
        <w:rPr>
          <w:rFonts w:ascii="Arial" w:hAnsi="Arial" w:cs="Arial"/>
        </w:rPr>
        <w:t>Novem</w:t>
      </w:r>
      <w:r w:rsidR="00FD5CCE" w:rsidRPr="003D4A38">
        <w:rPr>
          <w:rFonts w:ascii="Arial" w:hAnsi="Arial" w:cs="Arial"/>
        </w:rPr>
        <w:t xml:space="preserve">ber </w:t>
      </w:r>
      <w:r w:rsidR="004205CF" w:rsidRPr="003D4A38">
        <w:rPr>
          <w:rFonts w:ascii="Arial" w:hAnsi="Arial" w:cs="Arial"/>
        </w:rPr>
        <w:t xml:space="preserve">2014) – chq. </w:t>
      </w:r>
    </w:p>
    <w:p w:rsidR="00E42A9D" w:rsidRDefault="000416E5" w:rsidP="008F22F7">
      <w:pPr>
        <w:ind w:left="1134" w:hanging="425"/>
        <w:jc w:val="both"/>
        <w:rPr>
          <w:rFonts w:ascii="Arial" w:hAnsi="Arial" w:cs="Arial"/>
        </w:rPr>
      </w:pPr>
      <w:r w:rsidRPr="003D4A38">
        <w:rPr>
          <w:rFonts w:ascii="Arial" w:hAnsi="Arial" w:cs="Arial"/>
        </w:rPr>
        <w:t>c.</w:t>
      </w:r>
      <w:r w:rsidRPr="003D4A38">
        <w:rPr>
          <w:rFonts w:ascii="Arial" w:hAnsi="Arial" w:cs="Arial"/>
        </w:rPr>
        <w:tab/>
        <w:t>£</w:t>
      </w:r>
      <w:r w:rsidR="008100B2">
        <w:rPr>
          <w:rFonts w:ascii="Arial" w:hAnsi="Arial" w:cs="Arial"/>
        </w:rPr>
        <w:t>27.52</w:t>
      </w:r>
      <w:r w:rsidR="000E5F48" w:rsidRPr="003D4A38">
        <w:rPr>
          <w:rFonts w:ascii="Arial" w:hAnsi="Arial" w:cs="Arial"/>
        </w:rPr>
        <w:t xml:space="preserve"> </w:t>
      </w:r>
      <w:r w:rsidR="008F22F7" w:rsidRPr="003D4A38">
        <w:rPr>
          <w:rFonts w:ascii="Arial" w:hAnsi="Arial" w:cs="Arial"/>
        </w:rPr>
        <w:t>Clerk's expenses (</w:t>
      </w:r>
      <w:r w:rsidR="00FD5CCE">
        <w:rPr>
          <w:rFonts w:ascii="Arial" w:hAnsi="Arial" w:cs="Arial"/>
        </w:rPr>
        <w:t>Novem</w:t>
      </w:r>
      <w:r w:rsidR="00FD5CCE" w:rsidRPr="003D4A38">
        <w:rPr>
          <w:rFonts w:ascii="Arial" w:hAnsi="Arial" w:cs="Arial"/>
        </w:rPr>
        <w:t xml:space="preserve">ber </w:t>
      </w:r>
      <w:r w:rsidR="008F22F7" w:rsidRPr="003D4A38">
        <w:rPr>
          <w:rFonts w:ascii="Arial" w:hAnsi="Arial" w:cs="Arial"/>
        </w:rPr>
        <w:t>2014) - chq.</w:t>
      </w:r>
      <w:r w:rsidR="00E33F6E" w:rsidRPr="003D4A38">
        <w:rPr>
          <w:rFonts w:ascii="Arial" w:hAnsi="Arial" w:cs="Arial"/>
        </w:rPr>
        <w:t xml:space="preserve"> </w:t>
      </w:r>
      <w:r w:rsidR="006346E5">
        <w:rPr>
          <w:rFonts w:ascii="Arial" w:hAnsi="Arial" w:cs="Arial"/>
        </w:rPr>
        <w:t>1321</w:t>
      </w:r>
    </w:p>
    <w:p w:rsidR="00993CDD" w:rsidRPr="003D4A38" w:rsidRDefault="00993CDD" w:rsidP="008F22F7">
      <w:pPr>
        <w:ind w:left="1134" w:hanging="425"/>
        <w:jc w:val="both"/>
        <w:rPr>
          <w:rFonts w:ascii="Arial" w:hAnsi="Arial" w:cs="Arial"/>
        </w:rPr>
      </w:pPr>
      <w:r>
        <w:rPr>
          <w:rFonts w:ascii="Arial" w:hAnsi="Arial" w:cs="Arial"/>
        </w:rPr>
        <w:t xml:space="preserve">Cllr </w:t>
      </w:r>
      <w:proofErr w:type="spellStart"/>
      <w:r>
        <w:rPr>
          <w:rFonts w:ascii="Arial" w:hAnsi="Arial" w:cs="Arial"/>
        </w:rPr>
        <w:t>Boura</w:t>
      </w:r>
      <w:proofErr w:type="spellEnd"/>
      <w:r>
        <w:rPr>
          <w:rFonts w:ascii="Arial" w:hAnsi="Arial" w:cs="Arial"/>
        </w:rPr>
        <w:t xml:space="preserve"> proposed agreeing the standard payments: all in favour.</w:t>
      </w:r>
    </w:p>
    <w:p w:rsidR="00FB171A" w:rsidRDefault="00FB171A">
      <w:pPr>
        <w:ind w:left="1134" w:hanging="425"/>
        <w:jc w:val="both"/>
        <w:rPr>
          <w:rFonts w:ascii="Arial" w:hAnsi="Arial" w:cs="Arial"/>
          <w:sz w:val="10"/>
          <w:szCs w:val="10"/>
        </w:rPr>
      </w:pPr>
    </w:p>
    <w:p w:rsidR="00AF565F" w:rsidRDefault="00AF565F">
      <w:pPr>
        <w:ind w:left="1134" w:hanging="425"/>
        <w:jc w:val="both"/>
        <w:rPr>
          <w:rFonts w:ascii="Arial" w:hAnsi="Arial" w:cs="Arial"/>
          <w:sz w:val="10"/>
          <w:szCs w:val="10"/>
        </w:rPr>
      </w:pPr>
    </w:p>
    <w:p w:rsidR="00AF565F" w:rsidRDefault="00AF565F">
      <w:pPr>
        <w:ind w:left="1134" w:hanging="425"/>
        <w:jc w:val="both"/>
        <w:rPr>
          <w:rFonts w:ascii="Arial" w:hAnsi="Arial" w:cs="Arial"/>
          <w:sz w:val="10"/>
          <w:szCs w:val="10"/>
        </w:rPr>
      </w:pPr>
    </w:p>
    <w:p w:rsidR="00AF565F" w:rsidRDefault="00AF565F">
      <w:pPr>
        <w:ind w:left="1134" w:hanging="425"/>
        <w:jc w:val="both"/>
        <w:rPr>
          <w:rFonts w:ascii="Arial" w:hAnsi="Arial" w:cs="Arial"/>
          <w:sz w:val="10"/>
          <w:szCs w:val="10"/>
        </w:rPr>
      </w:pPr>
    </w:p>
    <w:p w:rsidR="00AF565F" w:rsidRPr="003D4A38" w:rsidRDefault="00AF565F">
      <w:pPr>
        <w:ind w:left="1134" w:hanging="425"/>
        <w:jc w:val="both"/>
        <w:rPr>
          <w:rFonts w:ascii="Arial" w:hAnsi="Arial" w:cs="Arial"/>
          <w:sz w:val="10"/>
          <w:szCs w:val="10"/>
        </w:rPr>
      </w:pPr>
    </w:p>
    <w:p w:rsidR="00074075" w:rsidRPr="006174F8" w:rsidRDefault="00FD5CCE">
      <w:pPr>
        <w:ind w:left="1134" w:hanging="425"/>
        <w:jc w:val="both"/>
        <w:rPr>
          <w:rFonts w:ascii="Arial" w:hAnsi="Arial" w:cs="Arial"/>
          <w:b/>
        </w:rPr>
      </w:pPr>
      <w:r w:rsidRPr="006174F8">
        <w:rPr>
          <w:rFonts w:ascii="Arial" w:hAnsi="Arial" w:cs="Arial"/>
          <w:b/>
        </w:rPr>
        <w:lastRenderedPageBreak/>
        <w:t>Receipts</w:t>
      </w:r>
    </w:p>
    <w:p w:rsidR="00FD5CCE" w:rsidRDefault="006174F8">
      <w:pPr>
        <w:ind w:left="1134" w:hanging="425"/>
        <w:jc w:val="both"/>
        <w:rPr>
          <w:rFonts w:ascii="Arial" w:hAnsi="Arial" w:cs="Arial"/>
        </w:rPr>
      </w:pPr>
      <w:proofErr w:type="gramStart"/>
      <w:r>
        <w:rPr>
          <w:rFonts w:ascii="Arial" w:hAnsi="Arial" w:cs="Arial"/>
        </w:rPr>
        <w:t>d</w:t>
      </w:r>
      <w:proofErr w:type="gramEnd"/>
      <w:r w:rsidR="00FD5CCE">
        <w:rPr>
          <w:rFonts w:ascii="Arial" w:hAnsi="Arial" w:cs="Arial"/>
        </w:rPr>
        <w:t>.</w:t>
      </w:r>
      <w:r w:rsidR="00FD5CCE">
        <w:rPr>
          <w:rFonts w:ascii="Arial" w:hAnsi="Arial" w:cs="Arial"/>
        </w:rPr>
        <w:tab/>
        <w:t>£1153 Suffolk CC (re. car park entrance)</w:t>
      </w:r>
    </w:p>
    <w:p w:rsidR="00C320E6" w:rsidRDefault="002D31A8">
      <w:pPr>
        <w:ind w:left="1134" w:hanging="425"/>
        <w:jc w:val="both"/>
        <w:rPr>
          <w:rFonts w:ascii="Arial" w:hAnsi="Arial" w:cs="Arial"/>
        </w:rPr>
      </w:pPr>
      <w:proofErr w:type="gramStart"/>
      <w:r>
        <w:rPr>
          <w:rFonts w:ascii="Arial" w:hAnsi="Arial" w:cs="Arial"/>
        </w:rPr>
        <w:t>e</w:t>
      </w:r>
      <w:proofErr w:type="gramEnd"/>
      <w:r>
        <w:rPr>
          <w:rFonts w:ascii="Arial" w:hAnsi="Arial" w:cs="Arial"/>
        </w:rPr>
        <w:t>.</w:t>
      </w:r>
      <w:r>
        <w:rPr>
          <w:rFonts w:ascii="Arial" w:hAnsi="Arial" w:cs="Arial"/>
        </w:rPr>
        <w:tab/>
        <w:t>£385 Barton Mils 100 Club (re. car park works)</w:t>
      </w:r>
    </w:p>
    <w:p w:rsidR="00AF565F" w:rsidRDefault="00AF565F">
      <w:pPr>
        <w:ind w:left="1134" w:hanging="425"/>
        <w:jc w:val="both"/>
        <w:rPr>
          <w:rFonts w:ascii="Arial" w:hAnsi="Arial" w:cs="Arial"/>
        </w:rPr>
      </w:pPr>
    </w:p>
    <w:p w:rsidR="00C320E6" w:rsidRPr="00C320E6" w:rsidRDefault="00C320E6">
      <w:pPr>
        <w:ind w:left="1134" w:hanging="425"/>
        <w:jc w:val="both"/>
        <w:rPr>
          <w:rFonts w:ascii="Arial" w:hAnsi="Arial" w:cs="Arial"/>
          <w:b/>
        </w:rPr>
      </w:pPr>
      <w:r w:rsidRPr="00C320E6">
        <w:rPr>
          <w:rFonts w:ascii="Arial" w:hAnsi="Arial" w:cs="Arial"/>
          <w:b/>
        </w:rPr>
        <w:t>Other</w:t>
      </w:r>
    </w:p>
    <w:p w:rsidR="00C320E6" w:rsidRPr="002D31A8" w:rsidRDefault="00C320E6" w:rsidP="002D31A8">
      <w:pPr>
        <w:ind w:left="709"/>
        <w:jc w:val="both"/>
        <w:rPr>
          <w:rFonts w:ascii="Arial" w:hAnsi="Arial" w:cs="Arial"/>
        </w:rPr>
      </w:pPr>
      <w:proofErr w:type="gramStart"/>
      <w:r w:rsidRPr="002D31A8">
        <w:rPr>
          <w:rFonts w:ascii="Arial" w:hAnsi="Arial" w:cs="Arial"/>
        </w:rPr>
        <w:t>Budget and precept meeting in advance of the January meeting.</w:t>
      </w:r>
      <w:proofErr w:type="gramEnd"/>
      <w:r w:rsidR="002D31A8" w:rsidRPr="002D31A8">
        <w:rPr>
          <w:rFonts w:ascii="Arial" w:hAnsi="Arial" w:cs="Arial"/>
        </w:rPr>
        <w:t xml:space="preserve"> This was arranged for 12</w:t>
      </w:r>
      <w:r w:rsidR="002D31A8" w:rsidRPr="002D31A8">
        <w:rPr>
          <w:rFonts w:ascii="Arial" w:hAnsi="Arial" w:cs="Arial"/>
          <w:vertAlign w:val="superscript"/>
        </w:rPr>
        <w:t>th</w:t>
      </w:r>
      <w:r w:rsidR="002D31A8" w:rsidRPr="002D31A8">
        <w:rPr>
          <w:rFonts w:ascii="Arial" w:hAnsi="Arial" w:cs="Arial"/>
        </w:rPr>
        <w:t xml:space="preserve"> January at 8pm.</w:t>
      </w:r>
    </w:p>
    <w:p w:rsidR="00FD5CCE" w:rsidRPr="003D4A38" w:rsidRDefault="00FD5CCE">
      <w:pPr>
        <w:ind w:left="1134" w:hanging="425"/>
        <w:jc w:val="both"/>
        <w:rPr>
          <w:rFonts w:ascii="Arial" w:hAnsi="Arial" w:cs="Arial"/>
        </w:rPr>
      </w:pPr>
    </w:p>
    <w:p w:rsidR="00FB171A" w:rsidRPr="003D4A38" w:rsidRDefault="00641C19">
      <w:pPr>
        <w:ind w:firstLine="284"/>
        <w:jc w:val="both"/>
        <w:rPr>
          <w:rFonts w:ascii="Arial" w:hAnsi="Arial" w:cs="Arial"/>
        </w:rPr>
      </w:pPr>
      <w:r w:rsidRPr="003D4A38">
        <w:rPr>
          <w:rFonts w:ascii="Arial" w:hAnsi="Arial" w:cs="Arial"/>
        </w:rPr>
        <w:t>7</w:t>
      </w:r>
      <w:r w:rsidR="004205CF" w:rsidRPr="003D4A38">
        <w:rPr>
          <w:rFonts w:ascii="Arial" w:hAnsi="Arial" w:cs="Arial"/>
        </w:rPr>
        <w:t>.</w:t>
      </w:r>
      <w:r w:rsidR="004205CF" w:rsidRPr="003D4A38">
        <w:rPr>
          <w:rFonts w:ascii="Arial" w:hAnsi="Arial" w:cs="Arial"/>
        </w:rPr>
        <w:tab/>
      </w:r>
      <w:r w:rsidR="004205CF" w:rsidRPr="003D4A38">
        <w:rPr>
          <w:rFonts w:ascii="Arial" w:hAnsi="Arial" w:cs="Arial"/>
          <w:b/>
        </w:rPr>
        <w:t xml:space="preserve">Planning. </w:t>
      </w:r>
      <w:r w:rsidR="00BF3C48" w:rsidRPr="003D4A38">
        <w:rPr>
          <w:rFonts w:ascii="Arial" w:hAnsi="Arial" w:cs="Arial"/>
          <w:b/>
        </w:rPr>
        <w:t xml:space="preserve"> </w:t>
      </w:r>
    </w:p>
    <w:p w:rsidR="00FB171A" w:rsidRPr="003D4A38" w:rsidRDefault="004205CF">
      <w:pPr>
        <w:ind w:left="720" w:hanging="11"/>
        <w:jc w:val="both"/>
        <w:rPr>
          <w:rFonts w:ascii="Arial" w:hAnsi="Arial" w:cs="Arial"/>
          <w:b/>
          <w:sz w:val="10"/>
          <w:szCs w:val="10"/>
        </w:rPr>
      </w:pPr>
      <w:r w:rsidRPr="003D4A38">
        <w:rPr>
          <w:rFonts w:ascii="Arial" w:hAnsi="Arial" w:cs="Arial"/>
        </w:rPr>
        <w:t xml:space="preserve">Note - </w:t>
      </w:r>
      <w:r w:rsidRPr="003D4A38">
        <w:rPr>
          <w:rFonts w:ascii="Arial" w:hAnsi="Arial" w:cs="Arial"/>
          <w:i/>
        </w:rPr>
        <w:t xml:space="preserve">ITALICS: Parish Council comments passed to Forest Heath DC. </w:t>
      </w:r>
      <w:r w:rsidRPr="003D4A38">
        <w:rPr>
          <w:rFonts w:ascii="Arial" w:hAnsi="Arial" w:cs="Arial"/>
          <w:b/>
        </w:rPr>
        <w:t xml:space="preserve"> Bold: Forest Heath DC decision</w:t>
      </w:r>
    </w:p>
    <w:p w:rsidR="00FB171A" w:rsidRPr="003D4A38" w:rsidRDefault="00FB171A">
      <w:pPr>
        <w:ind w:left="720" w:firstLine="284"/>
        <w:jc w:val="both"/>
        <w:rPr>
          <w:rFonts w:ascii="Arial" w:hAnsi="Arial" w:cs="Arial"/>
          <w:b/>
          <w:sz w:val="10"/>
          <w:szCs w:val="10"/>
        </w:rPr>
      </w:pPr>
    </w:p>
    <w:p w:rsidR="00FB171A" w:rsidRDefault="004205CF">
      <w:pPr>
        <w:ind w:left="1134" w:hanging="425"/>
        <w:jc w:val="both"/>
        <w:rPr>
          <w:rFonts w:ascii="Arial" w:hAnsi="Arial" w:cs="Arial"/>
          <w:b/>
        </w:rPr>
      </w:pPr>
      <w:r w:rsidRPr="003D4A38">
        <w:rPr>
          <w:rFonts w:ascii="Arial" w:hAnsi="Arial" w:cs="Arial"/>
          <w:b/>
        </w:rPr>
        <w:t>General and for consideration:</w:t>
      </w:r>
    </w:p>
    <w:p w:rsidR="00FD5CCE" w:rsidRPr="003D4A38" w:rsidRDefault="00FD5CCE">
      <w:pPr>
        <w:ind w:left="1134" w:hanging="425"/>
        <w:jc w:val="both"/>
        <w:rPr>
          <w:rFonts w:ascii="Arial" w:hAnsi="Arial" w:cs="Arial"/>
        </w:rPr>
      </w:pPr>
    </w:p>
    <w:p w:rsidR="00FB171A" w:rsidRPr="003D4A38" w:rsidRDefault="004205CF">
      <w:pPr>
        <w:pStyle w:val="ListParagraph"/>
        <w:ind w:left="1134" w:hanging="425"/>
        <w:jc w:val="both"/>
        <w:rPr>
          <w:rFonts w:ascii="Arial" w:hAnsi="Arial" w:cs="Arial"/>
        </w:rPr>
      </w:pPr>
      <w:r w:rsidRPr="003D4A38">
        <w:rPr>
          <w:rFonts w:ascii="Arial" w:hAnsi="Arial" w:cs="Arial"/>
          <w:b/>
        </w:rPr>
        <w:t>Awaiting Forest Heath decisions and pending appeals</w:t>
      </w:r>
    </w:p>
    <w:p w:rsidR="00FD5CCE" w:rsidRPr="003D4A38" w:rsidRDefault="00FD5CCE" w:rsidP="00FD5CCE">
      <w:pPr>
        <w:pStyle w:val="ListParagraph"/>
        <w:ind w:left="993" w:hanging="284"/>
        <w:jc w:val="both"/>
        <w:rPr>
          <w:rFonts w:ascii="Arial" w:hAnsi="Arial" w:cs="Arial"/>
          <w:shd w:val="clear" w:color="auto" w:fill="FFFFFF"/>
        </w:rPr>
      </w:pPr>
      <w:r w:rsidRPr="003D4A38">
        <w:rPr>
          <w:rFonts w:ascii="Arial" w:hAnsi="Arial" w:cs="Arial"/>
        </w:rPr>
        <w:t>a.</w:t>
      </w:r>
      <w:r w:rsidRPr="003D4A38">
        <w:rPr>
          <w:rFonts w:ascii="Arial" w:hAnsi="Arial" w:cs="Arial"/>
        </w:rPr>
        <w:tab/>
      </w:r>
      <w:r w:rsidRPr="003D4A38">
        <w:rPr>
          <w:rFonts w:ascii="Arial" w:hAnsi="Arial" w:cs="Arial"/>
          <w:shd w:val="clear" w:color="auto" w:fill="FFFFFF"/>
        </w:rPr>
        <w:t xml:space="preserve">PL\0245\14 (F/14/1862/CMW) - Barton Mills Quarry, </w:t>
      </w:r>
      <w:proofErr w:type="spellStart"/>
      <w:r w:rsidRPr="003D4A38">
        <w:rPr>
          <w:rFonts w:ascii="Arial" w:hAnsi="Arial" w:cs="Arial"/>
          <w:shd w:val="clear" w:color="auto" w:fill="FFFFFF"/>
        </w:rPr>
        <w:t>Herringswell</w:t>
      </w:r>
      <w:proofErr w:type="spellEnd"/>
      <w:r w:rsidRPr="003D4A38">
        <w:rPr>
          <w:rFonts w:ascii="Arial" w:hAnsi="Arial" w:cs="Arial"/>
          <w:shd w:val="clear" w:color="auto" w:fill="FFFFFF"/>
        </w:rPr>
        <w:t xml:space="preserve"> Road. </w:t>
      </w:r>
      <w:proofErr w:type="spellStart"/>
      <w:r w:rsidRPr="003D4A38">
        <w:rPr>
          <w:rFonts w:ascii="Arial" w:hAnsi="Arial" w:cs="Arial"/>
          <w:shd w:val="clear" w:color="auto" w:fill="FFFFFF"/>
        </w:rPr>
        <w:t>Siting</w:t>
      </w:r>
      <w:proofErr w:type="spellEnd"/>
      <w:r w:rsidRPr="003D4A38">
        <w:rPr>
          <w:rFonts w:ascii="Arial" w:hAnsi="Arial" w:cs="Arial"/>
          <w:shd w:val="clear" w:color="auto" w:fill="FFFFFF"/>
        </w:rPr>
        <w:t xml:space="preserve"> of storage container </w:t>
      </w:r>
      <w:proofErr w:type="gramStart"/>
      <w:r w:rsidRPr="003D4A38">
        <w:rPr>
          <w:rFonts w:ascii="Arial" w:hAnsi="Arial" w:cs="Arial"/>
          <w:shd w:val="clear" w:color="auto" w:fill="FFFFFF"/>
        </w:rPr>
        <w:t>beside</w:t>
      </w:r>
      <w:proofErr w:type="gramEnd"/>
      <w:r w:rsidRPr="003D4A38">
        <w:rPr>
          <w:rFonts w:ascii="Arial" w:hAnsi="Arial" w:cs="Arial"/>
          <w:shd w:val="clear" w:color="auto" w:fill="FFFFFF"/>
        </w:rPr>
        <w:t xml:space="preserve"> storage building to house generator to power chalk processing plant located within the building.</w:t>
      </w:r>
      <w:r>
        <w:rPr>
          <w:rFonts w:ascii="Arial" w:hAnsi="Arial" w:cs="Arial"/>
          <w:shd w:val="clear" w:color="auto" w:fill="FFFFFF"/>
        </w:rPr>
        <w:t xml:space="preserve"> </w:t>
      </w:r>
      <w:r w:rsidRPr="00325529">
        <w:rPr>
          <w:rFonts w:ascii="Arial" w:hAnsi="Arial" w:cs="Arial"/>
          <w:i/>
          <w:shd w:val="clear" w:color="auto" w:fill="FFFFFF"/>
        </w:rPr>
        <w:t>Cllr Peachey proposed no objections: all in favour.</w:t>
      </w:r>
    </w:p>
    <w:p w:rsidR="00FD5CCE" w:rsidRPr="003D4A38" w:rsidRDefault="00FD5CCE" w:rsidP="00FD5CCE">
      <w:pPr>
        <w:pStyle w:val="ListParagraph"/>
        <w:ind w:left="993" w:hanging="284"/>
        <w:jc w:val="both"/>
        <w:rPr>
          <w:rFonts w:ascii="Arial" w:hAnsi="Arial" w:cs="Arial"/>
        </w:rPr>
      </w:pPr>
    </w:p>
    <w:p w:rsidR="008364A9" w:rsidRPr="003D4A38" w:rsidRDefault="00E42A9D" w:rsidP="00A33F85">
      <w:pPr>
        <w:pStyle w:val="ListParagraph"/>
        <w:ind w:left="993" w:hanging="284"/>
        <w:jc w:val="both"/>
        <w:rPr>
          <w:rFonts w:ascii="Arial" w:hAnsi="Arial" w:cs="Arial"/>
          <w:noProof/>
        </w:rPr>
      </w:pPr>
      <w:r>
        <w:rPr>
          <w:rFonts w:ascii="Arial" w:hAnsi="Arial" w:cs="Arial"/>
          <w:bCs/>
        </w:rPr>
        <w:t>b</w:t>
      </w:r>
      <w:r w:rsidR="008364A9" w:rsidRPr="003D4A38">
        <w:rPr>
          <w:rFonts w:ascii="Arial" w:hAnsi="Arial" w:cs="Arial"/>
          <w:bCs/>
        </w:rPr>
        <w:t>.</w:t>
      </w:r>
      <w:r w:rsidR="008364A9" w:rsidRPr="003D4A38">
        <w:rPr>
          <w:rFonts w:ascii="Arial" w:hAnsi="Arial" w:cs="Arial"/>
          <w:bCs/>
        </w:rPr>
        <w:tab/>
      </w:r>
      <w:r w:rsidR="008364A9" w:rsidRPr="003D4A38">
        <w:rPr>
          <w:rFonts w:ascii="Arial" w:hAnsi="Arial" w:cs="Arial"/>
          <w:noProof/>
        </w:rPr>
        <w:t>F/2014/Variation of Condition 2, 9 and 10 of Planning Permission F/2011/0278 - Barton Mills Chalk Quarry, Chalk Hill.</w:t>
      </w:r>
    </w:p>
    <w:p w:rsidR="008364A9" w:rsidRPr="003D4A38" w:rsidRDefault="008364A9" w:rsidP="00A33F85">
      <w:pPr>
        <w:pStyle w:val="ListParagraph"/>
        <w:ind w:left="993" w:hanging="284"/>
        <w:jc w:val="both"/>
        <w:rPr>
          <w:rFonts w:ascii="Arial" w:hAnsi="Arial" w:cs="Arial"/>
          <w:sz w:val="10"/>
          <w:szCs w:val="10"/>
        </w:rPr>
      </w:pPr>
    </w:p>
    <w:p w:rsidR="00861ED1" w:rsidRPr="002D31A8" w:rsidRDefault="00E42A9D" w:rsidP="006F441A">
      <w:pPr>
        <w:tabs>
          <w:tab w:val="left" w:pos="709"/>
        </w:tabs>
        <w:ind w:left="993" w:hanging="284"/>
        <w:jc w:val="both"/>
        <w:rPr>
          <w:rFonts w:ascii="Arial" w:hAnsi="Arial" w:cs="Arial"/>
          <w:bCs/>
        </w:rPr>
      </w:pPr>
      <w:r>
        <w:rPr>
          <w:rFonts w:ascii="Arial" w:hAnsi="Arial" w:cs="Arial"/>
        </w:rPr>
        <w:t>c</w:t>
      </w:r>
      <w:r w:rsidR="004205CF" w:rsidRPr="003D4A38">
        <w:rPr>
          <w:rFonts w:ascii="Arial" w:hAnsi="Arial" w:cs="Arial"/>
        </w:rPr>
        <w:t>.</w:t>
      </w:r>
      <w:r w:rsidR="004205CF" w:rsidRPr="003D4A38">
        <w:rPr>
          <w:rFonts w:ascii="Arial" w:hAnsi="Arial" w:cs="Arial"/>
        </w:rPr>
        <w:tab/>
        <w:t xml:space="preserve">DC/13/0927/OUT - </w:t>
      </w:r>
      <w:r w:rsidR="004205CF" w:rsidRPr="003D4A38">
        <w:rPr>
          <w:rFonts w:ascii="Arial" w:hAnsi="Arial" w:cs="Arial"/>
          <w:bCs/>
        </w:rPr>
        <w:t xml:space="preserve">Land South </w:t>
      </w:r>
      <w:proofErr w:type="gramStart"/>
      <w:r w:rsidR="004205CF" w:rsidRPr="003D4A38">
        <w:rPr>
          <w:rFonts w:ascii="Arial" w:hAnsi="Arial" w:cs="Arial"/>
          <w:bCs/>
        </w:rPr>
        <w:t>Of</w:t>
      </w:r>
      <w:proofErr w:type="gramEnd"/>
      <w:r w:rsidR="004205CF" w:rsidRPr="003D4A38">
        <w:rPr>
          <w:rFonts w:ascii="Arial" w:hAnsi="Arial" w:cs="Arial"/>
          <w:bCs/>
        </w:rPr>
        <w:t xml:space="preserve"> </w:t>
      </w:r>
      <w:proofErr w:type="spellStart"/>
      <w:r w:rsidR="004205CF" w:rsidRPr="003D4A38">
        <w:rPr>
          <w:rFonts w:ascii="Arial" w:hAnsi="Arial" w:cs="Arial"/>
          <w:bCs/>
        </w:rPr>
        <w:t>Worlington</w:t>
      </w:r>
      <w:proofErr w:type="spellEnd"/>
      <w:r w:rsidR="004205CF" w:rsidRPr="003D4A38">
        <w:rPr>
          <w:rFonts w:ascii="Arial" w:hAnsi="Arial" w:cs="Arial"/>
          <w:bCs/>
        </w:rPr>
        <w:t xml:space="preserve"> Road: Outline application - residential development of up to 78 dwellings with creation of new vehicular access (Major Development and Departure from the Development Plan). </w:t>
      </w:r>
      <w:proofErr w:type="spellStart"/>
      <w:r w:rsidR="004205CF" w:rsidRPr="003D4A38">
        <w:rPr>
          <w:rFonts w:ascii="Arial" w:hAnsi="Arial" w:cs="Arial"/>
          <w:bCs/>
          <w:i/>
        </w:rPr>
        <w:t>Cllrs</w:t>
      </w:r>
      <w:proofErr w:type="spellEnd"/>
      <w:r w:rsidR="004205CF" w:rsidRPr="003D4A38">
        <w:rPr>
          <w:rFonts w:ascii="Arial" w:hAnsi="Arial" w:cs="Arial"/>
          <w:bCs/>
          <w:i/>
        </w:rPr>
        <w:t xml:space="preserve"> F Lewis and R Lewis declared interests</w:t>
      </w:r>
      <w:r w:rsidR="00A33F85" w:rsidRPr="003D4A38">
        <w:rPr>
          <w:rFonts w:ascii="Arial" w:hAnsi="Arial" w:cs="Arial"/>
          <w:bCs/>
          <w:i/>
        </w:rPr>
        <w:t xml:space="preserve">. </w:t>
      </w:r>
      <w:r w:rsidR="004205CF" w:rsidRPr="003D4A38">
        <w:rPr>
          <w:rFonts w:ascii="Arial" w:hAnsi="Arial" w:cs="Arial"/>
          <w:bCs/>
          <w:i/>
        </w:rPr>
        <w:t xml:space="preserve">Cllr </w:t>
      </w:r>
      <w:proofErr w:type="spellStart"/>
      <w:r w:rsidR="004205CF" w:rsidRPr="003D4A38">
        <w:rPr>
          <w:rFonts w:ascii="Arial" w:hAnsi="Arial" w:cs="Arial"/>
          <w:bCs/>
          <w:i/>
        </w:rPr>
        <w:t>Boura</w:t>
      </w:r>
      <w:proofErr w:type="spellEnd"/>
      <w:r w:rsidR="004205CF" w:rsidRPr="003D4A38">
        <w:rPr>
          <w:rFonts w:ascii="Arial" w:hAnsi="Arial" w:cs="Arial"/>
          <w:bCs/>
          <w:i/>
        </w:rPr>
        <w:t xml:space="preserve"> proposed that the Parish Council objects to the application on the grounds that it would create a suburb of </w:t>
      </w:r>
      <w:proofErr w:type="spellStart"/>
      <w:r w:rsidR="004205CF" w:rsidRPr="003D4A38">
        <w:rPr>
          <w:rFonts w:ascii="Arial" w:hAnsi="Arial" w:cs="Arial"/>
          <w:bCs/>
          <w:i/>
        </w:rPr>
        <w:t>Mildenhall</w:t>
      </w:r>
      <w:proofErr w:type="spellEnd"/>
      <w:r w:rsidR="004205CF" w:rsidRPr="003D4A38">
        <w:rPr>
          <w:rFonts w:ascii="Arial" w:hAnsi="Arial" w:cs="Arial"/>
          <w:bCs/>
          <w:i/>
        </w:rPr>
        <w:t xml:space="preserve"> within Barton Mills, it would link Barton Mills to </w:t>
      </w:r>
      <w:proofErr w:type="spellStart"/>
      <w:r w:rsidR="004205CF" w:rsidRPr="003D4A38">
        <w:rPr>
          <w:rFonts w:ascii="Arial" w:hAnsi="Arial" w:cs="Arial"/>
          <w:bCs/>
          <w:i/>
        </w:rPr>
        <w:t>Worlington</w:t>
      </w:r>
      <w:proofErr w:type="spellEnd"/>
      <w:r w:rsidR="004205CF" w:rsidRPr="003D4A38">
        <w:rPr>
          <w:rFonts w:ascii="Arial" w:hAnsi="Arial" w:cs="Arial"/>
          <w:bCs/>
          <w:i/>
        </w:rPr>
        <w:t xml:space="preserve">, there would be considerable issues with both traffic and pedestrian access and it is outside the development line: all in </w:t>
      </w:r>
      <w:proofErr w:type="spellStart"/>
      <w:r w:rsidR="004205CF" w:rsidRPr="003D4A38">
        <w:rPr>
          <w:rFonts w:ascii="Arial" w:hAnsi="Arial" w:cs="Arial"/>
          <w:bCs/>
          <w:i/>
        </w:rPr>
        <w:t>favour.</w:t>
      </w:r>
      <w:r w:rsidR="002D31A8">
        <w:rPr>
          <w:rFonts w:ascii="Arial" w:hAnsi="Arial" w:cs="Arial"/>
          <w:bCs/>
        </w:rPr>
        <w:t>Cllr</w:t>
      </w:r>
      <w:proofErr w:type="spellEnd"/>
      <w:r w:rsidR="002D31A8">
        <w:rPr>
          <w:rFonts w:ascii="Arial" w:hAnsi="Arial" w:cs="Arial"/>
          <w:bCs/>
        </w:rPr>
        <w:t xml:space="preserve"> </w:t>
      </w:r>
      <w:proofErr w:type="spellStart"/>
      <w:r w:rsidR="002D31A8">
        <w:rPr>
          <w:rFonts w:ascii="Arial" w:hAnsi="Arial" w:cs="Arial"/>
          <w:bCs/>
        </w:rPr>
        <w:t>Boura</w:t>
      </w:r>
      <w:proofErr w:type="spellEnd"/>
      <w:r w:rsidR="002D31A8">
        <w:rPr>
          <w:rFonts w:ascii="Arial" w:hAnsi="Arial" w:cs="Arial"/>
          <w:bCs/>
        </w:rPr>
        <w:t xml:space="preserve"> advised this is still pending.</w:t>
      </w:r>
    </w:p>
    <w:p w:rsidR="00325529" w:rsidRPr="003D4A38" w:rsidRDefault="00325529" w:rsidP="006F441A">
      <w:pPr>
        <w:tabs>
          <w:tab w:val="left" w:pos="709"/>
        </w:tabs>
        <w:ind w:left="993" w:hanging="284"/>
        <w:jc w:val="both"/>
        <w:rPr>
          <w:rFonts w:ascii="Arial" w:hAnsi="Arial" w:cs="Arial"/>
          <w:bCs/>
          <w:i/>
        </w:rPr>
      </w:pPr>
    </w:p>
    <w:p w:rsidR="00A33F85" w:rsidRPr="003D4A38" w:rsidRDefault="00A33F85" w:rsidP="006F441A">
      <w:pPr>
        <w:tabs>
          <w:tab w:val="left" w:pos="709"/>
        </w:tabs>
        <w:ind w:left="993" w:hanging="284"/>
        <w:jc w:val="both"/>
        <w:rPr>
          <w:rFonts w:ascii="Arial" w:hAnsi="Arial" w:cs="Arial"/>
          <w:bCs/>
          <w:sz w:val="10"/>
          <w:szCs w:val="10"/>
        </w:rPr>
      </w:pPr>
    </w:p>
    <w:p w:rsidR="00171897" w:rsidRPr="003D4A38" w:rsidRDefault="00641C19" w:rsidP="008F22F7">
      <w:pPr>
        <w:ind w:left="360" w:hanging="76"/>
        <w:jc w:val="both"/>
        <w:rPr>
          <w:rFonts w:ascii="Arial" w:hAnsi="Arial" w:cs="Arial"/>
          <w:b/>
        </w:rPr>
      </w:pPr>
      <w:r w:rsidRPr="003D4A38">
        <w:rPr>
          <w:rFonts w:ascii="Arial" w:hAnsi="Arial" w:cs="Arial"/>
        </w:rPr>
        <w:t>8</w:t>
      </w:r>
      <w:r w:rsidR="006F441A" w:rsidRPr="003D4A38">
        <w:rPr>
          <w:rFonts w:ascii="Arial" w:hAnsi="Arial" w:cs="Arial"/>
        </w:rPr>
        <w:t>.</w:t>
      </w:r>
      <w:r w:rsidR="006F441A" w:rsidRPr="003D4A38">
        <w:rPr>
          <w:rFonts w:ascii="Arial" w:hAnsi="Arial" w:cs="Arial"/>
          <w:b/>
        </w:rPr>
        <w:tab/>
      </w:r>
      <w:r w:rsidR="004205CF" w:rsidRPr="003D4A38">
        <w:rPr>
          <w:rFonts w:ascii="Arial" w:hAnsi="Arial" w:cs="Arial"/>
          <w:b/>
        </w:rPr>
        <w:t>Any other business (with consent of the Chairman)</w:t>
      </w:r>
    </w:p>
    <w:p w:rsidR="00A2164C" w:rsidRDefault="002D31A8" w:rsidP="002D31A8">
      <w:pPr>
        <w:tabs>
          <w:tab w:val="left" w:pos="993"/>
        </w:tabs>
        <w:ind w:left="993" w:hanging="284"/>
        <w:jc w:val="both"/>
        <w:rPr>
          <w:rFonts w:ascii="Arial" w:hAnsi="Arial" w:cs="Arial"/>
        </w:rPr>
      </w:pPr>
      <w:r>
        <w:rPr>
          <w:rFonts w:ascii="Arial" w:hAnsi="Arial" w:cs="Arial"/>
        </w:rPr>
        <w:t>a.</w:t>
      </w:r>
      <w:r>
        <w:rPr>
          <w:rFonts w:ascii="Arial" w:hAnsi="Arial" w:cs="Arial"/>
        </w:rPr>
        <w:tab/>
        <w:t>SALC meeting. Cllr F Lewis attended and reported that the discussion mostly concerned County Council budget cuts.</w:t>
      </w:r>
    </w:p>
    <w:p w:rsidR="002D31A8" w:rsidRDefault="002D31A8" w:rsidP="002D31A8">
      <w:pPr>
        <w:tabs>
          <w:tab w:val="left" w:pos="993"/>
        </w:tabs>
        <w:ind w:left="993" w:hanging="284"/>
        <w:jc w:val="both"/>
        <w:rPr>
          <w:rFonts w:ascii="Arial" w:hAnsi="Arial" w:cs="Arial"/>
        </w:rPr>
      </w:pPr>
      <w:r>
        <w:rPr>
          <w:rFonts w:ascii="Arial" w:hAnsi="Arial" w:cs="Arial"/>
        </w:rPr>
        <w:t>b.</w:t>
      </w:r>
      <w:r>
        <w:rPr>
          <w:rFonts w:ascii="Arial" w:hAnsi="Arial" w:cs="Arial"/>
        </w:rPr>
        <w:tab/>
        <w:t xml:space="preserve">A11 dual carriageway from </w:t>
      </w:r>
      <w:proofErr w:type="spellStart"/>
      <w:r>
        <w:rPr>
          <w:rFonts w:ascii="Arial" w:hAnsi="Arial" w:cs="Arial"/>
        </w:rPr>
        <w:t>Fiveways</w:t>
      </w:r>
      <w:proofErr w:type="spellEnd"/>
      <w:r>
        <w:rPr>
          <w:rFonts w:ascii="Arial" w:hAnsi="Arial" w:cs="Arial"/>
        </w:rPr>
        <w:t xml:space="preserve"> to </w:t>
      </w:r>
      <w:proofErr w:type="spellStart"/>
      <w:r>
        <w:rPr>
          <w:rFonts w:ascii="Arial" w:hAnsi="Arial" w:cs="Arial"/>
        </w:rPr>
        <w:t>Thetford</w:t>
      </w:r>
      <w:proofErr w:type="spellEnd"/>
      <w:r>
        <w:rPr>
          <w:rFonts w:ascii="Arial" w:hAnsi="Arial" w:cs="Arial"/>
        </w:rPr>
        <w:t xml:space="preserve"> was opened today by the Ministry of Transport. The Parish Council had not been notified.</w:t>
      </w:r>
    </w:p>
    <w:p w:rsidR="002D31A8" w:rsidRDefault="002D31A8" w:rsidP="002D31A8">
      <w:pPr>
        <w:tabs>
          <w:tab w:val="left" w:pos="993"/>
        </w:tabs>
        <w:ind w:left="993" w:hanging="284"/>
        <w:jc w:val="both"/>
        <w:rPr>
          <w:rFonts w:ascii="Arial" w:hAnsi="Arial" w:cs="Arial"/>
        </w:rPr>
      </w:pPr>
      <w:r>
        <w:rPr>
          <w:rFonts w:ascii="Arial" w:hAnsi="Arial" w:cs="Arial"/>
        </w:rPr>
        <w:t>c.</w:t>
      </w:r>
      <w:r>
        <w:rPr>
          <w:rFonts w:ascii="Arial" w:hAnsi="Arial" w:cs="Arial"/>
        </w:rPr>
        <w:tab/>
        <w:t xml:space="preserve">Parish Forum. Cllr </w:t>
      </w:r>
      <w:proofErr w:type="spellStart"/>
      <w:r>
        <w:rPr>
          <w:rFonts w:ascii="Arial" w:hAnsi="Arial" w:cs="Arial"/>
        </w:rPr>
        <w:t>Boura</w:t>
      </w:r>
      <w:proofErr w:type="spellEnd"/>
      <w:r>
        <w:rPr>
          <w:rFonts w:ascii="Arial" w:hAnsi="Arial" w:cs="Arial"/>
        </w:rPr>
        <w:t xml:space="preserve"> said parish councils had expressed dissatisfaction with the Planning Department and hoped there would be a two-way dialogue on how to work together.</w:t>
      </w:r>
    </w:p>
    <w:p w:rsidR="002D31A8" w:rsidRDefault="002D31A8" w:rsidP="002D31A8">
      <w:pPr>
        <w:tabs>
          <w:tab w:val="left" w:pos="993"/>
        </w:tabs>
        <w:ind w:left="993" w:hanging="284"/>
        <w:jc w:val="both"/>
        <w:rPr>
          <w:rFonts w:ascii="Arial" w:hAnsi="Arial" w:cs="Arial"/>
        </w:rPr>
      </w:pPr>
      <w:r>
        <w:rPr>
          <w:rFonts w:ascii="Arial" w:hAnsi="Arial" w:cs="Arial"/>
        </w:rPr>
        <w:t>d.</w:t>
      </w:r>
      <w:r>
        <w:rPr>
          <w:rFonts w:ascii="Arial" w:hAnsi="Arial" w:cs="Arial"/>
        </w:rPr>
        <w:tab/>
      </w:r>
      <w:proofErr w:type="spellStart"/>
      <w:r>
        <w:rPr>
          <w:rFonts w:ascii="Arial" w:hAnsi="Arial" w:cs="Arial"/>
        </w:rPr>
        <w:t>Streetlife</w:t>
      </w:r>
      <w:proofErr w:type="spellEnd"/>
      <w:r>
        <w:rPr>
          <w:rFonts w:ascii="Arial" w:hAnsi="Arial" w:cs="Arial"/>
        </w:rPr>
        <w:t xml:space="preserve">. Cllr R Lewis and others had received a letter which he thought is a commercial enterprise which Cllr </w:t>
      </w:r>
      <w:proofErr w:type="spellStart"/>
      <w:r>
        <w:rPr>
          <w:rFonts w:ascii="Arial" w:hAnsi="Arial" w:cs="Arial"/>
        </w:rPr>
        <w:t>Boura</w:t>
      </w:r>
      <w:proofErr w:type="spellEnd"/>
      <w:r>
        <w:rPr>
          <w:rFonts w:ascii="Arial" w:hAnsi="Arial" w:cs="Arial"/>
        </w:rPr>
        <w:t xml:space="preserve"> confirmed.</w:t>
      </w:r>
    </w:p>
    <w:p w:rsidR="002D31A8" w:rsidRPr="003D4A38" w:rsidRDefault="002D31A8" w:rsidP="005A0CBF">
      <w:pPr>
        <w:tabs>
          <w:tab w:val="left" w:pos="709"/>
        </w:tabs>
        <w:ind w:left="709" w:hanging="425"/>
        <w:jc w:val="both"/>
        <w:rPr>
          <w:rFonts w:ascii="Arial" w:hAnsi="Arial" w:cs="Arial"/>
        </w:rPr>
      </w:pPr>
    </w:p>
    <w:p w:rsidR="000416E5" w:rsidRPr="003D4A38" w:rsidRDefault="00641C19" w:rsidP="005A0CBF">
      <w:pPr>
        <w:tabs>
          <w:tab w:val="left" w:pos="709"/>
        </w:tabs>
        <w:ind w:left="709" w:hanging="425"/>
        <w:jc w:val="both"/>
        <w:rPr>
          <w:rFonts w:ascii="Arial" w:hAnsi="Arial" w:cs="Arial"/>
        </w:rPr>
      </w:pPr>
      <w:r w:rsidRPr="003D4A38">
        <w:rPr>
          <w:rFonts w:ascii="Arial" w:hAnsi="Arial" w:cs="Arial"/>
        </w:rPr>
        <w:t>9</w:t>
      </w:r>
      <w:r w:rsidR="000416E5" w:rsidRPr="003D4A38">
        <w:rPr>
          <w:rFonts w:ascii="Arial" w:hAnsi="Arial" w:cs="Arial"/>
        </w:rPr>
        <w:t>.</w:t>
      </w:r>
      <w:r w:rsidR="000416E5" w:rsidRPr="003D4A38">
        <w:rPr>
          <w:rFonts w:ascii="Arial" w:hAnsi="Arial" w:cs="Arial"/>
          <w:b/>
        </w:rPr>
        <w:tab/>
      </w:r>
      <w:r w:rsidR="004205CF" w:rsidRPr="003D4A38">
        <w:rPr>
          <w:rFonts w:ascii="Arial" w:hAnsi="Arial" w:cs="Arial"/>
          <w:b/>
        </w:rPr>
        <w:t xml:space="preserve">Date of next meeting: </w:t>
      </w:r>
      <w:r w:rsidR="002D31A8">
        <w:rPr>
          <w:rFonts w:ascii="Arial" w:hAnsi="Arial" w:cs="Arial"/>
        </w:rPr>
        <w:t>16</w:t>
      </w:r>
      <w:r w:rsidR="008100B2">
        <w:rPr>
          <w:rFonts w:ascii="Arial" w:hAnsi="Arial" w:cs="Arial"/>
        </w:rPr>
        <w:t>th January 2015</w:t>
      </w:r>
      <w:r w:rsidR="00752A80" w:rsidRPr="003D4A38">
        <w:rPr>
          <w:rFonts w:ascii="Arial" w:hAnsi="Arial" w:cs="Arial"/>
        </w:rPr>
        <w:t>.</w:t>
      </w:r>
      <w:r w:rsidR="00F228B8" w:rsidRPr="003D4A38">
        <w:rPr>
          <w:rFonts w:ascii="Arial" w:hAnsi="Arial" w:cs="Arial"/>
        </w:rPr>
        <w:t xml:space="preserve"> </w:t>
      </w:r>
    </w:p>
    <w:sectPr w:rsidR="000416E5" w:rsidRPr="003D4A38" w:rsidSect="00AF565F">
      <w:footerReference w:type="default" r:id="rId8"/>
      <w:pgSz w:w="11906" w:h="16838"/>
      <w:pgMar w:top="680" w:right="851" w:bottom="765" w:left="851" w:header="720" w:footer="709" w:gutter="0"/>
      <w:pgNumType w:start="2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932" w:rsidRDefault="00966932" w:rsidP="00FD4C53">
      <w:r>
        <w:separator/>
      </w:r>
    </w:p>
  </w:endnote>
  <w:endnote w:type="continuationSeparator" w:id="0">
    <w:p w:rsidR="00966932" w:rsidRDefault="00966932" w:rsidP="00FD4C5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65F" w:rsidRDefault="00AF565F" w:rsidP="00AF565F">
    <w:pPr>
      <w:pStyle w:val="Footer"/>
      <w:pBdr>
        <w:top w:val="single" w:sz="4" w:space="1" w:color="auto"/>
      </w:pBdr>
      <w:rPr>
        <w:rFonts w:ascii="Arial" w:hAnsi="Arial" w:cs="Arial"/>
      </w:rPr>
    </w:pPr>
  </w:p>
  <w:p w:rsidR="00861ED1" w:rsidRDefault="002D31A8">
    <w:pPr>
      <w:pStyle w:val="Footer"/>
      <w:rPr>
        <w:rFonts w:ascii="Arial" w:hAnsi="Arial" w:cs="Arial"/>
      </w:rPr>
    </w:pPr>
    <w:r>
      <w:rPr>
        <w:rFonts w:ascii="Arial" w:hAnsi="Arial" w:cs="Arial"/>
      </w:rPr>
      <w:t>Signed (Chairman)……………………………………………………………………………16</w:t>
    </w:r>
    <w:r w:rsidRPr="002D31A8">
      <w:rPr>
        <w:rFonts w:ascii="Arial" w:hAnsi="Arial" w:cs="Arial"/>
        <w:vertAlign w:val="superscript"/>
      </w:rPr>
      <w:t>th</w:t>
    </w:r>
    <w:r>
      <w:rPr>
        <w:rFonts w:ascii="Arial" w:hAnsi="Arial" w:cs="Arial"/>
      </w:rPr>
      <w:t xml:space="preserve"> January 2015  Page </w:t>
    </w:r>
    <w:r w:rsidR="00AF565F" w:rsidRPr="00AF565F">
      <w:rPr>
        <w:rFonts w:ascii="Arial" w:hAnsi="Arial" w:cs="Arial"/>
      </w:rPr>
      <w:fldChar w:fldCharType="begin"/>
    </w:r>
    <w:r w:rsidR="00AF565F" w:rsidRPr="00AF565F">
      <w:rPr>
        <w:rFonts w:ascii="Arial" w:hAnsi="Arial" w:cs="Arial"/>
      </w:rPr>
      <w:instrText xml:space="preserve"> PAGE   \* MERGEFORMAT </w:instrText>
    </w:r>
    <w:r w:rsidR="00AF565F" w:rsidRPr="00AF565F">
      <w:rPr>
        <w:rFonts w:ascii="Arial" w:hAnsi="Arial" w:cs="Arial"/>
      </w:rPr>
      <w:fldChar w:fldCharType="separate"/>
    </w:r>
    <w:r w:rsidR="00AF565F">
      <w:rPr>
        <w:rFonts w:ascii="Arial" w:hAnsi="Arial" w:cs="Arial"/>
        <w:noProof/>
      </w:rPr>
      <w:t>27</w:t>
    </w:r>
    <w:r w:rsidR="00AF565F" w:rsidRPr="00AF565F">
      <w:rPr>
        <w:rFonts w:ascii="Arial" w:hAnsi="Arial" w:cs="Arial"/>
      </w:rPr>
      <w:fldChar w:fldCharType="end"/>
    </w:r>
  </w:p>
  <w:p w:rsidR="008100B2" w:rsidRPr="00861ED1" w:rsidRDefault="008100B2">
    <w:pPr>
      <w:pStyle w:val="Foo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932" w:rsidRDefault="00966932" w:rsidP="00FD4C53">
      <w:r>
        <w:separator/>
      </w:r>
    </w:p>
  </w:footnote>
  <w:footnote w:type="continuationSeparator" w:id="0">
    <w:p w:rsidR="00966932" w:rsidRDefault="00966932" w:rsidP="00FD4C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CFBE20D2"/>
    <w:name w:val="WW8Num2"/>
    <w:lvl w:ilvl="0">
      <w:start w:val="1"/>
      <w:numFmt w:val="decimal"/>
      <w:lvlText w:val="%1."/>
      <w:lvlJc w:val="left"/>
      <w:pPr>
        <w:tabs>
          <w:tab w:val="num" w:pos="704"/>
        </w:tabs>
        <w:ind w:left="704" w:hanging="420"/>
      </w:pPr>
      <w:rPr>
        <w:rFonts w:ascii="Arial" w:hAnsi="Arial" w:cs="Arial" w:hint="default"/>
        <w:b w:val="0"/>
      </w:rPr>
    </w:lvl>
    <w:lvl w:ilvl="1">
      <w:start w:val="1"/>
      <w:numFmt w:val="lowerLetter"/>
      <w:lvlText w:val="%2."/>
      <w:lvlJc w:val="left"/>
      <w:pPr>
        <w:tabs>
          <w:tab w:val="num" w:pos="1288"/>
        </w:tabs>
        <w:ind w:left="1288" w:hanging="720"/>
      </w:pPr>
      <w:rPr>
        <w:rFonts w:ascii="Arial" w:hAnsi="Arial" w:cs="Arial"/>
        <w:sz w:val="20"/>
        <w:szCs w:val="20"/>
      </w:rPr>
    </w:lvl>
    <w:lvl w:ilvl="2">
      <w:start w:val="1"/>
      <w:numFmt w:val="lowerRoman"/>
      <w:lvlText w:val="%3."/>
      <w:lvlJc w:val="lef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2">
    <w:nsid w:val="00000003"/>
    <w:multiLevelType w:val="singleLevel"/>
    <w:tmpl w:val="D6A4DB2A"/>
    <w:name w:val="WW8Num3"/>
    <w:lvl w:ilvl="0">
      <w:start w:val="1"/>
      <w:numFmt w:val="lowerLetter"/>
      <w:lvlText w:val="%1."/>
      <w:lvlJc w:val="left"/>
      <w:pPr>
        <w:tabs>
          <w:tab w:val="num" w:pos="0"/>
        </w:tabs>
        <w:ind w:left="1069" w:hanging="360"/>
      </w:pPr>
      <w:rPr>
        <w:b w:val="0"/>
      </w:rPr>
    </w:lvl>
  </w:abstractNum>
  <w:abstractNum w:abstractNumId="3">
    <w:nsid w:val="00000004"/>
    <w:multiLevelType w:val="singleLevel"/>
    <w:tmpl w:val="4D6EEB90"/>
    <w:name w:val="WW8Num4"/>
    <w:lvl w:ilvl="0">
      <w:start w:val="1"/>
      <w:numFmt w:val="lowerLetter"/>
      <w:lvlText w:val="%1."/>
      <w:lvlJc w:val="left"/>
      <w:pPr>
        <w:tabs>
          <w:tab w:val="num" w:pos="0"/>
        </w:tabs>
        <w:ind w:left="1069" w:hanging="360"/>
      </w:pPr>
      <w:rPr>
        <w:b w:val="0"/>
      </w:rPr>
    </w:lvl>
  </w:abstractNum>
  <w:abstractNum w:abstractNumId="4">
    <w:nsid w:val="00000005"/>
    <w:multiLevelType w:val="singleLevel"/>
    <w:tmpl w:val="00000005"/>
    <w:name w:val="WW8Num5"/>
    <w:lvl w:ilvl="0">
      <w:start w:val="10"/>
      <w:numFmt w:val="decimal"/>
      <w:lvlText w:val="%1."/>
      <w:lvlJc w:val="left"/>
      <w:pPr>
        <w:tabs>
          <w:tab w:val="num" w:pos="0"/>
        </w:tabs>
        <w:ind w:left="644" w:hanging="360"/>
      </w:pPr>
      <w:rPr>
        <w:b w:val="0"/>
        <w:i w:val="0"/>
      </w:rPr>
    </w:lvl>
  </w:abstractNum>
  <w:abstractNum w:abstractNumId="5">
    <w:nsid w:val="00000006"/>
    <w:multiLevelType w:val="singleLevel"/>
    <w:tmpl w:val="00000006"/>
    <w:name w:val="WW8Num6"/>
    <w:lvl w:ilvl="0">
      <w:numFmt w:val="decimal"/>
      <w:lvlText w:val="%1."/>
      <w:lvlJc w:val="left"/>
      <w:pPr>
        <w:tabs>
          <w:tab w:val="num" w:pos="0"/>
        </w:tabs>
        <w:ind w:left="644" w:hanging="360"/>
      </w:pPr>
    </w:lvl>
  </w:abstractNum>
  <w:abstractNum w:abstractNumId="6">
    <w:nsid w:val="00000007"/>
    <w:multiLevelType w:val="multilevel"/>
    <w:tmpl w:val="00000007"/>
    <w:name w:val="WW8Num7"/>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1717FE2"/>
    <w:multiLevelType w:val="hybridMultilevel"/>
    <w:tmpl w:val="FAAC58E0"/>
    <w:lvl w:ilvl="0" w:tplc="119CE6BA">
      <w:start w:val="8"/>
      <w:numFmt w:val="bullet"/>
      <w:lvlText w:val="-"/>
      <w:lvlJc w:val="left"/>
      <w:pPr>
        <w:ind w:left="1354" w:hanging="360"/>
      </w:pPr>
      <w:rPr>
        <w:rFonts w:ascii="Arial" w:eastAsia="Times New Roman" w:hAnsi="Arial" w:cs="Arial" w:hint="default"/>
      </w:rPr>
    </w:lvl>
    <w:lvl w:ilvl="1" w:tplc="08090003" w:tentative="1">
      <w:start w:val="1"/>
      <w:numFmt w:val="bullet"/>
      <w:lvlText w:val="o"/>
      <w:lvlJc w:val="left"/>
      <w:pPr>
        <w:ind w:left="2074" w:hanging="360"/>
      </w:pPr>
      <w:rPr>
        <w:rFonts w:ascii="Courier New" w:hAnsi="Courier New" w:cs="Courier New" w:hint="default"/>
      </w:rPr>
    </w:lvl>
    <w:lvl w:ilvl="2" w:tplc="08090005" w:tentative="1">
      <w:start w:val="1"/>
      <w:numFmt w:val="bullet"/>
      <w:lvlText w:val=""/>
      <w:lvlJc w:val="left"/>
      <w:pPr>
        <w:ind w:left="2794" w:hanging="360"/>
      </w:pPr>
      <w:rPr>
        <w:rFonts w:ascii="Wingdings" w:hAnsi="Wingdings" w:hint="default"/>
      </w:rPr>
    </w:lvl>
    <w:lvl w:ilvl="3" w:tplc="08090001" w:tentative="1">
      <w:start w:val="1"/>
      <w:numFmt w:val="bullet"/>
      <w:lvlText w:val=""/>
      <w:lvlJc w:val="left"/>
      <w:pPr>
        <w:ind w:left="3514" w:hanging="360"/>
      </w:pPr>
      <w:rPr>
        <w:rFonts w:ascii="Symbol" w:hAnsi="Symbol" w:hint="default"/>
      </w:rPr>
    </w:lvl>
    <w:lvl w:ilvl="4" w:tplc="08090003" w:tentative="1">
      <w:start w:val="1"/>
      <w:numFmt w:val="bullet"/>
      <w:lvlText w:val="o"/>
      <w:lvlJc w:val="left"/>
      <w:pPr>
        <w:ind w:left="4234" w:hanging="360"/>
      </w:pPr>
      <w:rPr>
        <w:rFonts w:ascii="Courier New" w:hAnsi="Courier New" w:cs="Courier New" w:hint="default"/>
      </w:rPr>
    </w:lvl>
    <w:lvl w:ilvl="5" w:tplc="08090005" w:tentative="1">
      <w:start w:val="1"/>
      <w:numFmt w:val="bullet"/>
      <w:lvlText w:val=""/>
      <w:lvlJc w:val="left"/>
      <w:pPr>
        <w:ind w:left="4954" w:hanging="360"/>
      </w:pPr>
      <w:rPr>
        <w:rFonts w:ascii="Wingdings" w:hAnsi="Wingdings" w:hint="default"/>
      </w:rPr>
    </w:lvl>
    <w:lvl w:ilvl="6" w:tplc="08090001" w:tentative="1">
      <w:start w:val="1"/>
      <w:numFmt w:val="bullet"/>
      <w:lvlText w:val=""/>
      <w:lvlJc w:val="left"/>
      <w:pPr>
        <w:ind w:left="5674" w:hanging="360"/>
      </w:pPr>
      <w:rPr>
        <w:rFonts w:ascii="Symbol" w:hAnsi="Symbol" w:hint="default"/>
      </w:rPr>
    </w:lvl>
    <w:lvl w:ilvl="7" w:tplc="08090003" w:tentative="1">
      <w:start w:val="1"/>
      <w:numFmt w:val="bullet"/>
      <w:lvlText w:val="o"/>
      <w:lvlJc w:val="left"/>
      <w:pPr>
        <w:ind w:left="6394" w:hanging="360"/>
      </w:pPr>
      <w:rPr>
        <w:rFonts w:ascii="Courier New" w:hAnsi="Courier New" w:cs="Courier New" w:hint="default"/>
      </w:rPr>
    </w:lvl>
    <w:lvl w:ilvl="8" w:tplc="08090005" w:tentative="1">
      <w:start w:val="1"/>
      <w:numFmt w:val="bullet"/>
      <w:lvlText w:val=""/>
      <w:lvlJc w:val="left"/>
      <w:pPr>
        <w:ind w:left="7114" w:hanging="360"/>
      </w:pPr>
      <w:rPr>
        <w:rFonts w:ascii="Wingdings" w:hAnsi="Wingdings" w:hint="default"/>
      </w:rPr>
    </w:lvl>
  </w:abstractNum>
  <w:abstractNum w:abstractNumId="8">
    <w:nsid w:val="1E2A776B"/>
    <w:multiLevelType w:val="multilevel"/>
    <w:tmpl w:val="06566F7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6C803C2B"/>
    <w:multiLevelType w:val="hybridMultilevel"/>
    <w:tmpl w:val="AC724482"/>
    <w:lvl w:ilvl="0" w:tplc="BAEC9034">
      <w:start w:val="8"/>
      <w:numFmt w:val="bullet"/>
      <w:lvlText w:val="-"/>
      <w:lvlJc w:val="left"/>
      <w:pPr>
        <w:ind w:left="1354" w:hanging="360"/>
      </w:pPr>
      <w:rPr>
        <w:rFonts w:ascii="Arial" w:eastAsia="Times New Roman" w:hAnsi="Arial" w:cs="Arial" w:hint="default"/>
        <w:color w:val="000000"/>
      </w:rPr>
    </w:lvl>
    <w:lvl w:ilvl="1" w:tplc="08090003" w:tentative="1">
      <w:start w:val="1"/>
      <w:numFmt w:val="bullet"/>
      <w:lvlText w:val="o"/>
      <w:lvlJc w:val="left"/>
      <w:pPr>
        <w:ind w:left="2074" w:hanging="360"/>
      </w:pPr>
      <w:rPr>
        <w:rFonts w:ascii="Courier New" w:hAnsi="Courier New" w:cs="Courier New" w:hint="default"/>
      </w:rPr>
    </w:lvl>
    <w:lvl w:ilvl="2" w:tplc="08090005" w:tentative="1">
      <w:start w:val="1"/>
      <w:numFmt w:val="bullet"/>
      <w:lvlText w:val=""/>
      <w:lvlJc w:val="left"/>
      <w:pPr>
        <w:ind w:left="2794" w:hanging="360"/>
      </w:pPr>
      <w:rPr>
        <w:rFonts w:ascii="Wingdings" w:hAnsi="Wingdings" w:hint="default"/>
      </w:rPr>
    </w:lvl>
    <w:lvl w:ilvl="3" w:tplc="08090001" w:tentative="1">
      <w:start w:val="1"/>
      <w:numFmt w:val="bullet"/>
      <w:lvlText w:val=""/>
      <w:lvlJc w:val="left"/>
      <w:pPr>
        <w:ind w:left="3514" w:hanging="360"/>
      </w:pPr>
      <w:rPr>
        <w:rFonts w:ascii="Symbol" w:hAnsi="Symbol" w:hint="default"/>
      </w:rPr>
    </w:lvl>
    <w:lvl w:ilvl="4" w:tplc="08090003" w:tentative="1">
      <w:start w:val="1"/>
      <w:numFmt w:val="bullet"/>
      <w:lvlText w:val="o"/>
      <w:lvlJc w:val="left"/>
      <w:pPr>
        <w:ind w:left="4234" w:hanging="360"/>
      </w:pPr>
      <w:rPr>
        <w:rFonts w:ascii="Courier New" w:hAnsi="Courier New" w:cs="Courier New" w:hint="default"/>
      </w:rPr>
    </w:lvl>
    <w:lvl w:ilvl="5" w:tplc="08090005" w:tentative="1">
      <w:start w:val="1"/>
      <w:numFmt w:val="bullet"/>
      <w:lvlText w:val=""/>
      <w:lvlJc w:val="left"/>
      <w:pPr>
        <w:ind w:left="4954" w:hanging="360"/>
      </w:pPr>
      <w:rPr>
        <w:rFonts w:ascii="Wingdings" w:hAnsi="Wingdings" w:hint="default"/>
      </w:rPr>
    </w:lvl>
    <w:lvl w:ilvl="6" w:tplc="08090001" w:tentative="1">
      <w:start w:val="1"/>
      <w:numFmt w:val="bullet"/>
      <w:lvlText w:val=""/>
      <w:lvlJc w:val="left"/>
      <w:pPr>
        <w:ind w:left="5674" w:hanging="360"/>
      </w:pPr>
      <w:rPr>
        <w:rFonts w:ascii="Symbol" w:hAnsi="Symbol" w:hint="default"/>
      </w:rPr>
    </w:lvl>
    <w:lvl w:ilvl="7" w:tplc="08090003" w:tentative="1">
      <w:start w:val="1"/>
      <w:numFmt w:val="bullet"/>
      <w:lvlText w:val="o"/>
      <w:lvlJc w:val="left"/>
      <w:pPr>
        <w:ind w:left="6394" w:hanging="360"/>
      </w:pPr>
      <w:rPr>
        <w:rFonts w:ascii="Courier New" w:hAnsi="Courier New" w:cs="Courier New" w:hint="default"/>
      </w:rPr>
    </w:lvl>
    <w:lvl w:ilvl="8" w:tplc="08090005" w:tentative="1">
      <w:start w:val="1"/>
      <w:numFmt w:val="bullet"/>
      <w:lvlText w:val=""/>
      <w:lvlJc w:val="left"/>
      <w:pPr>
        <w:ind w:left="711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BF259B"/>
    <w:rsid w:val="00000094"/>
    <w:rsid w:val="0001100E"/>
    <w:rsid w:val="000158BA"/>
    <w:rsid w:val="00035E3C"/>
    <w:rsid w:val="000416E5"/>
    <w:rsid w:val="00042A95"/>
    <w:rsid w:val="0005649E"/>
    <w:rsid w:val="00061C87"/>
    <w:rsid w:val="00071CC5"/>
    <w:rsid w:val="00074075"/>
    <w:rsid w:val="000A45F1"/>
    <w:rsid w:val="000B03B6"/>
    <w:rsid w:val="000B0C63"/>
    <w:rsid w:val="000B242F"/>
    <w:rsid w:val="000B7EC3"/>
    <w:rsid w:val="000C038F"/>
    <w:rsid w:val="000E5F48"/>
    <w:rsid w:val="000F288E"/>
    <w:rsid w:val="00120913"/>
    <w:rsid w:val="0012422C"/>
    <w:rsid w:val="00127DD3"/>
    <w:rsid w:val="00143033"/>
    <w:rsid w:val="00170BD0"/>
    <w:rsid w:val="00171897"/>
    <w:rsid w:val="00183F7F"/>
    <w:rsid w:val="0018765E"/>
    <w:rsid w:val="00190F8C"/>
    <w:rsid w:val="001A7999"/>
    <w:rsid w:val="001E3733"/>
    <w:rsid w:val="001E4E92"/>
    <w:rsid w:val="001E7478"/>
    <w:rsid w:val="0022431F"/>
    <w:rsid w:val="002315A6"/>
    <w:rsid w:val="002344BB"/>
    <w:rsid w:val="00234E34"/>
    <w:rsid w:val="00243024"/>
    <w:rsid w:val="00280751"/>
    <w:rsid w:val="002B0921"/>
    <w:rsid w:val="002D31A8"/>
    <w:rsid w:val="002D7E41"/>
    <w:rsid w:val="002E5154"/>
    <w:rsid w:val="002E6BAD"/>
    <w:rsid w:val="002E7874"/>
    <w:rsid w:val="002E7DFF"/>
    <w:rsid w:val="00303812"/>
    <w:rsid w:val="0032324B"/>
    <w:rsid w:val="00325529"/>
    <w:rsid w:val="003335AD"/>
    <w:rsid w:val="003348DC"/>
    <w:rsid w:val="00350D31"/>
    <w:rsid w:val="00391510"/>
    <w:rsid w:val="00392AA9"/>
    <w:rsid w:val="003C7E56"/>
    <w:rsid w:val="003D4A38"/>
    <w:rsid w:val="004205CF"/>
    <w:rsid w:val="00436361"/>
    <w:rsid w:val="004422FA"/>
    <w:rsid w:val="00454242"/>
    <w:rsid w:val="00460099"/>
    <w:rsid w:val="004638E9"/>
    <w:rsid w:val="00472882"/>
    <w:rsid w:val="0048514E"/>
    <w:rsid w:val="00485321"/>
    <w:rsid w:val="004B7162"/>
    <w:rsid w:val="004E730E"/>
    <w:rsid w:val="004F5F70"/>
    <w:rsid w:val="00506FBF"/>
    <w:rsid w:val="00592FAB"/>
    <w:rsid w:val="00593EBC"/>
    <w:rsid w:val="005A0CBF"/>
    <w:rsid w:val="005A0EB7"/>
    <w:rsid w:val="005D701E"/>
    <w:rsid w:val="005E0D2F"/>
    <w:rsid w:val="005F3C66"/>
    <w:rsid w:val="006174F8"/>
    <w:rsid w:val="0062218B"/>
    <w:rsid w:val="006226DC"/>
    <w:rsid w:val="00622722"/>
    <w:rsid w:val="006346E5"/>
    <w:rsid w:val="00641252"/>
    <w:rsid w:val="00641C19"/>
    <w:rsid w:val="00664083"/>
    <w:rsid w:val="006667E1"/>
    <w:rsid w:val="00684894"/>
    <w:rsid w:val="006A2C5D"/>
    <w:rsid w:val="006C352D"/>
    <w:rsid w:val="006F31CE"/>
    <w:rsid w:val="006F441A"/>
    <w:rsid w:val="00706C8C"/>
    <w:rsid w:val="00726D68"/>
    <w:rsid w:val="00752A80"/>
    <w:rsid w:val="00755AD1"/>
    <w:rsid w:val="00775288"/>
    <w:rsid w:val="007860CD"/>
    <w:rsid w:val="00786E78"/>
    <w:rsid w:val="007A1421"/>
    <w:rsid w:val="007C2230"/>
    <w:rsid w:val="007F719C"/>
    <w:rsid w:val="008100B2"/>
    <w:rsid w:val="0082600C"/>
    <w:rsid w:val="00833E5D"/>
    <w:rsid w:val="008364A9"/>
    <w:rsid w:val="00857E23"/>
    <w:rsid w:val="00861ED1"/>
    <w:rsid w:val="00867E67"/>
    <w:rsid w:val="00893542"/>
    <w:rsid w:val="008C6351"/>
    <w:rsid w:val="008E2287"/>
    <w:rsid w:val="008F22F7"/>
    <w:rsid w:val="00905B6F"/>
    <w:rsid w:val="00913144"/>
    <w:rsid w:val="00943FAD"/>
    <w:rsid w:val="00954D13"/>
    <w:rsid w:val="00966932"/>
    <w:rsid w:val="00973588"/>
    <w:rsid w:val="00987E03"/>
    <w:rsid w:val="00993CDD"/>
    <w:rsid w:val="00996DAB"/>
    <w:rsid w:val="009B096C"/>
    <w:rsid w:val="00A13CC2"/>
    <w:rsid w:val="00A16BC3"/>
    <w:rsid w:val="00A2164C"/>
    <w:rsid w:val="00A32530"/>
    <w:rsid w:val="00A33F85"/>
    <w:rsid w:val="00A54E95"/>
    <w:rsid w:val="00A7037A"/>
    <w:rsid w:val="00AB5B97"/>
    <w:rsid w:val="00AF214C"/>
    <w:rsid w:val="00AF565F"/>
    <w:rsid w:val="00B04819"/>
    <w:rsid w:val="00B0522D"/>
    <w:rsid w:val="00B0743D"/>
    <w:rsid w:val="00B12CC8"/>
    <w:rsid w:val="00B20099"/>
    <w:rsid w:val="00B31309"/>
    <w:rsid w:val="00B5211B"/>
    <w:rsid w:val="00B53554"/>
    <w:rsid w:val="00B71B68"/>
    <w:rsid w:val="00B77BC7"/>
    <w:rsid w:val="00B80B71"/>
    <w:rsid w:val="00B836EF"/>
    <w:rsid w:val="00B94636"/>
    <w:rsid w:val="00BB0B3E"/>
    <w:rsid w:val="00BE590D"/>
    <w:rsid w:val="00BF259B"/>
    <w:rsid w:val="00BF3C48"/>
    <w:rsid w:val="00C10707"/>
    <w:rsid w:val="00C14546"/>
    <w:rsid w:val="00C16135"/>
    <w:rsid w:val="00C164E9"/>
    <w:rsid w:val="00C30A2F"/>
    <w:rsid w:val="00C320E6"/>
    <w:rsid w:val="00C34CED"/>
    <w:rsid w:val="00C44A82"/>
    <w:rsid w:val="00C51E96"/>
    <w:rsid w:val="00C70373"/>
    <w:rsid w:val="00C751A8"/>
    <w:rsid w:val="00C97634"/>
    <w:rsid w:val="00C97ADE"/>
    <w:rsid w:val="00CA0F76"/>
    <w:rsid w:val="00CB481D"/>
    <w:rsid w:val="00CD2775"/>
    <w:rsid w:val="00CE2736"/>
    <w:rsid w:val="00CE4135"/>
    <w:rsid w:val="00CE5EA4"/>
    <w:rsid w:val="00CF127D"/>
    <w:rsid w:val="00D0087A"/>
    <w:rsid w:val="00D0757D"/>
    <w:rsid w:val="00D21197"/>
    <w:rsid w:val="00D47566"/>
    <w:rsid w:val="00D75FE1"/>
    <w:rsid w:val="00D82989"/>
    <w:rsid w:val="00D90EB4"/>
    <w:rsid w:val="00DE63F4"/>
    <w:rsid w:val="00E07F35"/>
    <w:rsid w:val="00E155E9"/>
    <w:rsid w:val="00E33F6E"/>
    <w:rsid w:val="00E42A9D"/>
    <w:rsid w:val="00E55E65"/>
    <w:rsid w:val="00E71ADB"/>
    <w:rsid w:val="00E82CED"/>
    <w:rsid w:val="00E96460"/>
    <w:rsid w:val="00EA0789"/>
    <w:rsid w:val="00EA76D3"/>
    <w:rsid w:val="00EB27A8"/>
    <w:rsid w:val="00EF32C1"/>
    <w:rsid w:val="00F02A7E"/>
    <w:rsid w:val="00F228B8"/>
    <w:rsid w:val="00F36ED3"/>
    <w:rsid w:val="00F46095"/>
    <w:rsid w:val="00F61E90"/>
    <w:rsid w:val="00F75D46"/>
    <w:rsid w:val="00FB171A"/>
    <w:rsid w:val="00FD1276"/>
    <w:rsid w:val="00FD5CCE"/>
    <w:rsid w:val="00FE1B0A"/>
    <w:rsid w:val="00FF0F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71A"/>
    <w:pPr>
      <w:suppressAutoHyphens/>
      <w:overflowPunct w:val="0"/>
      <w:autoSpaceDE w:val="0"/>
      <w:textAlignment w:val="baseline"/>
    </w:pPr>
    <w:rPr>
      <w:lang w:eastAsia="ar-SA"/>
    </w:rPr>
  </w:style>
  <w:style w:type="paragraph" w:styleId="Heading1">
    <w:name w:val="heading 1"/>
    <w:basedOn w:val="Normal"/>
    <w:next w:val="Normal"/>
    <w:qFormat/>
    <w:rsid w:val="00FB171A"/>
    <w:pPr>
      <w:keepNext/>
      <w:numPr>
        <w:numId w:val="1"/>
      </w:numPr>
      <w:ind w:left="720" w:hanging="720"/>
      <w:jc w:val="both"/>
      <w:outlineLvl w:val="0"/>
    </w:pPr>
    <w:rPr>
      <w:b/>
      <w:sz w:val="24"/>
    </w:rPr>
  </w:style>
  <w:style w:type="paragraph" w:styleId="Heading2">
    <w:name w:val="heading 2"/>
    <w:basedOn w:val="Normal"/>
    <w:next w:val="Normal"/>
    <w:qFormat/>
    <w:rsid w:val="00FB171A"/>
    <w:pPr>
      <w:keepNext/>
      <w:numPr>
        <w:ilvl w:val="1"/>
        <w:numId w:val="1"/>
      </w:numPr>
      <w:ind w:left="0" w:firstLine="720"/>
      <w:jc w:val="both"/>
      <w:outlineLvl w:val="1"/>
    </w:pPr>
    <w:rPr>
      <w:bCs/>
      <w:i/>
      <w:iCs/>
      <w:sz w:val="24"/>
    </w:rPr>
  </w:style>
  <w:style w:type="paragraph" w:styleId="Heading3">
    <w:name w:val="heading 3"/>
    <w:basedOn w:val="Normal"/>
    <w:next w:val="Normal"/>
    <w:qFormat/>
    <w:rsid w:val="00FB171A"/>
    <w:pPr>
      <w:keepNext/>
      <w:numPr>
        <w:ilvl w:val="2"/>
        <w:numId w:val="1"/>
      </w:numPr>
      <w:ind w:left="360" w:hanging="360"/>
      <w:jc w:val="both"/>
      <w:outlineLvl w:val="2"/>
    </w:pPr>
    <w:rPr>
      <w:b/>
      <w:bCs/>
      <w:sz w:val="28"/>
    </w:rPr>
  </w:style>
  <w:style w:type="paragraph" w:styleId="Heading4">
    <w:name w:val="heading 4"/>
    <w:basedOn w:val="Normal"/>
    <w:next w:val="Normal"/>
    <w:qFormat/>
    <w:rsid w:val="00FB171A"/>
    <w:pPr>
      <w:keepNext/>
      <w:numPr>
        <w:ilvl w:val="3"/>
        <w:numId w:val="1"/>
      </w:numPr>
      <w:ind w:left="709" w:firstLine="0"/>
      <w:jc w:val="both"/>
      <w:outlineLvl w:val="3"/>
    </w:pPr>
    <w:rPr>
      <w:bCs/>
      <w:sz w:val="24"/>
    </w:rPr>
  </w:style>
  <w:style w:type="paragraph" w:styleId="Heading5">
    <w:name w:val="heading 5"/>
    <w:basedOn w:val="Normal"/>
    <w:next w:val="Normal"/>
    <w:qFormat/>
    <w:rsid w:val="00FB171A"/>
    <w:pPr>
      <w:keepNext/>
      <w:numPr>
        <w:ilvl w:val="4"/>
        <w:numId w:val="1"/>
      </w:numPr>
      <w:ind w:left="720" w:firstLine="0"/>
      <w:jc w:val="both"/>
      <w:outlineLvl w:val="4"/>
    </w:pPr>
    <w:rPr>
      <w:bCs/>
      <w:sz w:val="24"/>
    </w:rPr>
  </w:style>
  <w:style w:type="paragraph" w:styleId="Heading6">
    <w:name w:val="heading 6"/>
    <w:basedOn w:val="Normal"/>
    <w:next w:val="Normal"/>
    <w:qFormat/>
    <w:rsid w:val="00FB171A"/>
    <w:pPr>
      <w:keepNext/>
      <w:numPr>
        <w:ilvl w:val="5"/>
        <w:numId w:val="1"/>
      </w:numPr>
      <w:outlineLvl w:val="5"/>
    </w:pPr>
    <w:rPr>
      <w:b/>
      <w:bCs/>
      <w:sz w:val="24"/>
    </w:rPr>
  </w:style>
  <w:style w:type="paragraph" w:styleId="Heading7">
    <w:name w:val="heading 7"/>
    <w:basedOn w:val="Normal"/>
    <w:next w:val="Normal"/>
    <w:qFormat/>
    <w:rsid w:val="00FB171A"/>
    <w:pPr>
      <w:keepNext/>
      <w:numPr>
        <w:ilvl w:val="6"/>
        <w:numId w:val="1"/>
      </w:numPr>
      <w:ind w:left="0" w:firstLine="709"/>
      <w:outlineLvl w:val="6"/>
    </w:pPr>
    <w:rPr>
      <w:sz w:val="24"/>
    </w:rPr>
  </w:style>
  <w:style w:type="paragraph" w:styleId="Heading8">
    <w:name w:val="heading 8"/>
    <w:basedOn w:val="Normal"/>
    <w:next w:val="Normal"/>
    <w:qFormat/>
    <w:rsid w:val="00FB171A"/>
    <w:pPr>
      <w:keepNext/>
      <w:numPr>
        <w:ilvl w:val="7"/>
        <w:numId w:val="1"/>
      </w:numPr>
      <w:ind w:left="0" w:firstLine="720"/>
      <w:jc w:val="both"/>
      <w:outlineLvl w:val="7"/>
    </w:pPr>
    <w:rPr>
      <w:b/>
      <w:sz w:val="24"/>
    </w:rPr>
  </w:style>
  <w:style w:type="paragraph" w:styleId="Heading9">
    <w:name w:val="heading 9"/>
    <w:basedOn w:val="Normal"/>
    <w:next w:val="Normal"/>
    <w:qFormat/>
    <w:rsid w:val="00FB171A"/>
    <w:pPr>
      <w:keepNext/>
      <w:numPr>
        <w:ilvl w:val="8"/>
        <w:numId w:val="1"/>
      </w:numPr>
      <w:outlineLvl w:val="8"/>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FB171A"/>
    <w:rPr>
      <w:rFonts w:ascii="Symbol" w:hAnsi="Symbol" w:cs="Symbol"/>
    </w:rPr>
  </w:style>
  <w:style w:type="character" w:customStyle="1" w:styleId="WW8Num2z1">
    <w:name w:val="WW8Num2z1"/>
    <w:rsid w:val="00FB171A"/>
    <w:rPr>
      <w:rFonts w:ascii="Arial" w:hAnsi="Arial" w:cs="Arial"/>
      <w:sz w:val="20"/>
      <w:szCs w:val="20"/>
    </w:rPr>
  </w:style>
  <w:style w:type="character" w:customStyle="1" w:styleId="WW8Num3z0">
    <w:name w:val="WW8Num3z0"/>
    <w:rsid w:val="00FB171A"/>
    <w:rPr>
      <w:b/>
    </w:rPr>
  </w:style>
  <w:style w:type="character" w:customStyle="1" w:styleId="WW8Num5z0">
    <w:name w:val="WW8Num5z0"/>
    <w:rsid w:val="00FB171A"/>
    <w:rPr>
      <w:b w:val="0"/>
      <w:i w:val="0"/>
    </w:rPr>
  </w:style>
  <w:style w:type="character" w:customStyle="1" w:styleId="Absatz-Standardschriftart">
    <w:name w:val="Absatz-Standardschriftart"/>
    <w:rsid w:val="00FB171A"/>
  </w:style>
  <w:style w:type="character" w:customStyle="1" w:styleId="WW8Num4z0">
    <w:name w:val="WW8Num4z0"/>
    <w:rsid w:val="00FB171A"/>
    <w:rPr>
      <w:i w:val="0"/>
    </w:rPr>
  </w:style>
  <w:style w:type="character" w:customStyle="1" w:styleId="WW8Num10z0">
    <w:name w:val="WW8Num10z0"/>
    <w:rsid w:val="00FB171A"/>
    <w:rPr>
      <w:i w:val="0"/>
    </w:rPr>
  </w:style>
  <w:style w:type="character" w:customStyle="1" w:styleId="WW8Num13z0">
    <w:name w:val="WW8Num13z0"/>
    <w:rsid w:val="00FB171A"/>
    <w:rPr>
      <w:i w:val="0"/>
      <w:sz w:val="20"/>
      <w:szCs w:val="20"/>
    </w:rPr>
  </w:style>
  <w:style w:type="character" w:customStyle="1" w:styleId="WW8Num13z1">
    <w:name w:val="WW8Num13z1"/>
    <w:rsid w:val="00FB171A"/>
    <w:rPr>
      <w:rFonts w:ascii="Arial" w:eastAsia="Times New Roman" w:hAnsi="Arial" w:cs="Arial"/>
      <w:b w:val="0"/>
      <w:i w:val="0"/>
    </w:rPr>
  </w:style>
  <w:style w:type="character" w:customStyle="1" w:styleId="WW8Num15z0">
    <w:name w:val="WW8Num15z0"/>
    <w:rsid w:val="00FB171A"/>
    <w:rPr>
      <w:rFonts w:ascii="Arial" w:eastAsia="Times New Roman" w:hAnsi="Arial" w:cs="Arial"/>
      <w:b/>
    </w:rPr>
  </w:style>
  <w:style w:type="character" w:customStyle="1" w:styleId="WW8Num20z0">
    <w:name w:val="WW8Num20z0"/>
    <w:rsid w:val="00FB171A"/>
    <w:rPr>
      <w:b/>
    </w:rPr>
  </w:style>
  <w:style w:type="character" w:customStyle="1" w:styleId="WW8Num24z0">
    <w:name w:val="WW8Num24z0"/>
    <w:rsid w:val="00FB171A"/>
    <w:rPr>
      <w:i w:val="0"/>
    </w:rPr>
  </w:style>
  <w:style w:type="character" w:customStyle="1" w:styleId="WW8Num26z0">
    <w:name w:val="WW8Num26z0"/>
    <w:rsid w:val="00FB171A"/>
    <w:rPr>
      <w:color w:val="auto"/>
      <w:sz w:val="20"/>
      <w:szCs w:val="20"/>
    </w:rPr>
  </w:style>
  <w:style w:type="character" w:customStyle="1" w:styleId="WW8Num30z0">
    <w:name w:val="WW8Num30z0"/>
    <w:rsid w:val="00FB171A"/>
    <w:rPr>
      <w:b/>
    </w:rPr>
  </w:style>
  <w:style w:type="character" w:customStyle="1" w:styleId="WW-Absatz-Standardschriftart">
    <w:name w:val="WW-Absatz-Standardschriftart"/>
    <w:rsid w:val="00FB171A"/>
  </w:style>
  <w:style w:type="character" w:customStyle="1" w:styleId="WW-Absatz-Standardschriftart1">
    <w:name w:val="WW-Absatz-Standardschriftart1"/>
    <w:rsid w:val="00FB171A"/>
  </w:style>
  <w:style w:type="character" w:customStyle="1" w:styleId="WW-Absatz-Standardschriftart11">
    <w:name w:val="WW-Absatz-Standardschriftart11"/>
    <w:rsid w:val="00FB171A"/>
  </w:style>
  <w:style w:type="character" w:customStyle="1" w:styleId="WW-Absatz-Standardschriftart111">
    <w:name w:val="WW-Absatz-Standardschriftart111"/>
    <w:rsid w:val="00FB171A"/>
  </w:style>
  <w:style w:type="character" w:customStyle="1" w:styleId="WW8Num1z0">
    <w:name w:val="WW8Num1z0"/>
    <w:rsid w:val="00FB171A"/>
    <w:rPr>
      <w:rFonts w:ascii="Symbol" w:hAnsi="Symbol" w:cs="Symbol"/>
    </w:rPr>
  </w:style>
  <w:style w:type="character" w:customStyle="1" w:styleId="WW8Num3z1">
    <w:name w:val="WW8Num3z1"/>
    <w:rsid w:val="00FB171A"/>
    <w:rPr>
      <w:sz w:val="20"/>
    </w:rPr>
  </w:style>
  <w:style w:type="character" w:customStyle="1" w:styleId="WW8Num7z0">
    <w:name w:val="WW8Num7z0"/>
    <w:rsid w:val="00FB171A"/>
    <w:rPr>
      <w:rFonts w:ascii="Arial" w:eastAsia="Times New Roman" w:hAnsi="Arial" w:cs="Arial"/>
      <w:b w:val="0"/>
      <w:sz w:val="20"/>
      <w:szCs w:val="20"/>
    </w:rPr>
  </w:style>
  <w:style w:type="character" w:customStyle="1" w:styleId="WW8Num11z0">
    <w:name w:val="WW8Num11z0"/>
    <w:rsid w:val="00FB171A"/>
    <w:rPr>
      <w:b w:val="0"/>
      <w:i w:val="0"/>
    </w:rPr>
  </w:style>
  <w:style w:type="character" w:customStyle="1" w:styleId="WW8Num12z0">
    <w:name w:val="WW8Num12z0"/>
    <w:rsid w:val="00FB171A"/>
    <w:rPr>
      <w:i w:val="0"/>
    </w:rPr>
  </w:style>
  <w:style w:type="character" w:customStyle="1" w:styleId="WW8Num16z0">
    <w:name w:val="WW8Num16z0"/>
    <w:rsid w:val="00FB171A"/>
    <w:rPr>
      <w:sz w:val="20"/>
      <w:szCs w:val="20"/>
    </w:rPr>
  </w:style>
  <w:style w:type="character" w:customStyle="1" w:styleId="WW8Num17z0">
    <w:name w:val="WW8Num17z0"/>
    <w:rsid w:val="00FB171A"/>
    <w:rPr>
      <w:b/>
    </w:rPr>
  </w:style>
  <w:style w:type="character" w:customStyle="1" w:styleId="WW8Num17z1">
    <w:name w:val="WW8Num17z1"/>
    <w:rsid w:val="00FB171A"/>
    <w:rPr>
      <w:rFonts w:ascii="Arial" w:hAnsi="Arial" w:cs="Arial"/>
      <w:sz w:val="20"/>
      <w:szCs w:val="20"/>
    </w:rPr>
  </w:style>
  <w:style w:type="character" w:customStyle="1" w:styleId="WW8Num21z0">
    <w:name w:val="WW8Num21z0"/>
    <w:rsid w:val="00FB171A"/>
    <w:rPr>
      <w:i w:val="0"/>
    </w:rPr>
  </w:style>
  <w:style w:type="character" w:customStyle="1" w:styleId="WW8Num24z1">
    <w:name w:val="WW8Num24z1"/>
    <w:rsid w:val="00FB171A"/>
    <w:rPr>
      <w:b w:val="0"/>
    </w:rPr>
  </w:style>
  <w:style w:type="character" w:customStyle="1" w:styleId="WW8Num27z0">
    <w:name w:val="WW8Num27z0"/>
    <w:rsid w:val="00FB171A"/>
    <w:rPr>
      <w:b w:val="0"/>
      <w:i w:val="0"/>
    </w:rPr>
  </w:style>
  <w:style w:type="character" w:customStyle="1" w:styleId="WW8Num28z0">
    <w:name w:val="WW8Num28z0"/>
    <w:rsid w:val="00FB171A"/>
    <w:rPr>
      <w:b/>
    </w:rPr>
  </w:style>
  <w:style w:type="character" w:customStyle="1" w:styleId="WW8Num29z0">
    <w:name w:val="WW8Num29z0"/>
    <w:rsid w:val="00FB171A"/>
    <w:rPr>
      <w:b w:val="0"/>
      <w:i w:val="0"/>
      <w:sz w:val="20"/>
      <w:szCs w:val="20"/>
    </w:rPr>
  </w:style>
  <w:style w:type="character" w:customStyle="1" w:styleId="WW8Num32z0">
    <w:name w:val="WW8Num32z0"/>
    <w:rsid w:val="00FB171A"/>
    <w:rPr>
      <w:i w:val="0"/>
    </w:rPr>
  </w:style>
  <w:style w:type="character" w:customStyle="1" w:styleId="WW8Num33z0">
    <w:name w:val="WW8Num33z0"/>
    <w:rsid w:val="00FB171A"/>
    <w:rPr>
      <w:b w:val="0"/>
      <w:i w:val="0"/>
    </w:rPr>
  </w:style>
  <w:style w:type="character" w:customStyle="1" w:styleId="WW8Num34z0">
    <w:name w:val="WW8Num34z0"/>
    <w:rsid w:val="00FB171A"/>
    <w:rPr>
      <w:b w:val="0"/>
    </w:rPr>
  </w:style>
  <w:style w:type="character" w:customStyle="1" w:styleId="WW8Num36z0">
    <w:name w:val="WW8Num36z0"/>
    <w:rsid w:val="00FB171A"/>
    <w:rPr>
      <w:i w:val="0"/>
    </w:rPr>
  </w:style>
  <w:style w:type="character" w:customStyle="1" w:styleId="WW8Num37z0">
    <w:name w:val="WW8Num37z0"/>
    <w:rsid w:val="00FB171A"/>
    <w:rPr>
      <w:b w:val="0"/>
    </w:rPr>
  </w:style>
  <w:style w:type="character" w:customStyle="1" w:styleId="WW8Num38z0">
    <w:name w:val="WW8Num38z0"/>
    <w:rsid w:val="00FB171A"/>
    <w:rPr>
      <w:rFonts w:ascii="Symbol" w:hAnsi="Symbol" w:cs="Symbol"/>
    </w:rPr>
  </w:style>
  <w:style w:type="character" w:customStyle="1" w:styleId="WW8Num38z1">
    <w:name w:val="WW8Num38z1"/>
    <w:rsid w:val="00FB171A"/>
    <w:rPr>
      <w:rFonts w:ascii="Courier New" w:hAnsi="Courier New" w:cs="Courier New"/>
    </w:rPr>
  </w:style>
  <w:style w:type="character" w:customStyle="1" w:styleId="WW8Num38z2">
    <w:name w:val="WW8Num38z2"/>
    <w:rsid w:val="00FB171A"/>
    <w:rPr>
      <w:rFonts w:ascii="Wingdings" w:hAnsi="Wingdings" w:cs="Wingdings"/>
    </w:rPr>
  </w:style>
  <w:style w:type="character" w:customStyle="1" w:styleId="WW8Num40z0">
    <w:name w:val="WW8Num40z0"/>
    <w:rsid w:val="00FB171A"/>
    <w:rPr>
      <w:b/>
      <w:sz w:val="20"/>
      <w:szCs w:val="20"/>
    </w:rPr>
  </w:style>
  <w:style w:type="character" w:customStyle="1" w:styleId="WW8Num40z1">
    <w:name w:val="WW8Num40z1"/>
    <w:rsid w:val="00FB171A"/>
    <w:rPr>
      <w:b w:val="0"/>
      <w:sz w:val="20"/>
      <w:szCs w:val="20"/>
    </w:rPr>
  </w:style>
  <w:style w:type="character" w:customStyle="1" w:styleId="WW8Num43z0">
    <w:name w:val="WW8Num43z0"/>
    <w:rsid w:val="00FB171A"/>
    <w:rPr>
      <w:b w:val="0"/>
      <w:i w:val="0"/>
    </w:rPr>
  </w:style>
  <w:style w:type="character" w:customStyle="1" w:styleId="WW8Num43z1">
    <w:name w:val="WW8Num43z1"/>
    <w:rsid w:val="00FB171A"/>
    <w:rPr>
      <w:b w:val="0"/>
      <w:i/>
    </w:rPr>
  </w:style>
  <w:style w:type="character" w:customStyle="1" w:styleId="WW8Num44z0">
    <w:name w:val="WW8Num44z0"/>
    <w:rsid w:val="00FB171A"/>
    <w:rPr>
      <w:color w:val="auto"/>
      <w:sz w:val="20"/>
      <w:szCs w:val="20"/>
    </w:rPr>
  </w:style>
  <w:style w:type="character" w:styleId="CommentReference">
    <w:name w:val="annotation reference"/>
    <w:basedOn w:val="DefaultParagraphFont"/>
    <w:rsid w:val="00FB171A"/>
    <w:rPr>
      <w:sz w:val="16"/>
      <w:szCs w:val="16"/>
    </w:rPr>
  </w:style>
  <w:style w:type="character" w:styleId="PageNumber">
    <w:name w:val="page number"/>
    <w:basedOn w:val="DefaultParagraphFont"/>
    <w:rsid w:val="00FB171A"/>
  </w:style>
  <w:style w:type="character" w:customStyle="1" w:styleId="ec957170713-24032009">
    <w:name w:val="ec_957170713-24032009"/>
    <w:basedOn w:val="DefaultParagraphFont"/>
    <w:rsid w:val="00FB171A"/>
  </w:style>
  <w:style w:type="character" w:customStyle="1" w:styleId="FooterChar">
    <w:name w:val="Footer Char"/>
    <w:basedOn w:val="DefaultParagraphFont"/>
    <w:uiPriority w:val="99"/>
    <w:rsid w:val="00FB171A"/>
  </w:style>
  <w:style w:type="character" w:customStyle="1" w:styleId="ec564584709-06042009">
    <w:name w:val="ec_564584709-06042009"/>
    <w:basedOn w:val="DefaultParagraphFont"/>
    <w:rsid w:val="00FB171A"/>
  </w:style>
  <w:style w:type="character" w:customStyle="1" w:styleId="ec009102109-06072009">
    <w:name w:val="ec_009102109-06072009"/>
    <w:basedOn w:val="DefaultParagraphFont"/>
    <w:rsid w:val="00FB171A"/>
  </w:style>
  <w:style w:type="character" w:styleId="Hyperlink">
    <w:name w:val="Hyperlink"/>
    <w:basedOn w:val="DefaultParagraphFont"/>
    <w:rsid w:val="00FB171A"/>
    <w:rPr>
      <w:color w:val="0000FF"/>
      <w:u w:val="single"/>
    </w:rPr>
  </w:style>
  <w:style w:type="character" w:customStyle="1" w:styleId="HTMLPreformattedChar">
    <w:name w:val="HTML Preformatted Char"/>
    <w:basedOn w:val="DefaultParagraphFont"/>
    <w:rsid w:val="00FB171A"/>
    <w:rPr>
      <w:rFonts w:ascii="Courier New" w:hAnsi="Courier New" w:cs="Courier New"/>
    </w:rPr>
  </w:style>
  <w:style w:type="character" w:styleId="Strong">
    <w:name w:val="Strong"/>
    <w:basedOn w:val="DefaultParagraphFont"/>
    <w:qFormat/>
    <w:rsid w:val="00FB171A"/>
    <w:rPr>
      <w:b/>
      <w:bCs/>
    </w:rPr>
  </w:style>
  <w:style w:type="character" w:customStyle="1" w:styleId="NumberingSymbols">
    <w:name w:val="Numbering Symbols"/>
    <w:rsid w:val="00FB171A"/>
  </w:style>
  <w:style w:type="character" w:customStyle="1" w:styleId="skypepnhprintcontainer">
    <w:name w:val="skype_pnh_print_container"/>
    <w:basedOn w:val="DefaultParagraphFont"/>
    <w:rsid w:val="00FB171A"/>
  </w:style>
  <w:style w:type="character" w:customStyle="1" w:styleId="skypepnhcontainer">
    <w:name w:val="skype_pnh_container"/>
    <w:basedOn w:val="DefaultParagraphFont"/>
    <w:rsid w:val="00FB171A"/>
  </w:style>
  <w:style w:type="character" w:customStyle="1" w:styleId="skypepnhmark">
    <w:name w:val="skype_pnh_mark"/>
    <w:basedOn w:val="DefaultParagraphFont"/>
    <w:rsid w:val="00FB171A"/>
  </w:style>
  <w:style w:type="character" w:customStyle="1" w:styleId="skypepnhleftspan">
    <w:name w:val="skype_pnh_left_span"/>
    <w:basedOn w:val="DefaultParagraphFont"/>
    <w:rsid w:val="00FB171A"/>
  </w:style>
  <w:style w:type="character" w:customStyle="1" w:styleId="skypepnhdropartspan">
    <w:name w:val="skype_pnh_dropart_span"/>
    <w:basedOn w:val="DefaultParagraphFont"/>
    <w:rsid w:val="00FB171A"/>
  </w:style>
  <w:style w:type="character" w:customStyle="1" w:styleId="skypepnhdropartflagspan">
    <w:name w:val="skype_pnh_dropart_flag_span"/>
    <w:basedOn w:val="DefaultParagraphFont"/>
    <w:rsid w:val="00FB171A"/>
  </w:style>
  <w:style w:type="character" w:customStyle="1" w:styleId="skypepnhtextspan">
    <w:name w:val="skype_pnh_text_span"/>
    <w:basedOn w:val="DefaultParagraphFont"/>
    <w:rsid w:val="00FB171A"/>
  </w:style>
  <w:style w:type="character" w:customStyle="1" w:styleId="skypepnhrightspan">
    <w:name w:val="skype_pnh_right_span"/>
    <w:basedOn w:val="DefaultParagraphFont"/>
    <w:rsid w:val="00FB171A"/>
  </w:style>
  <w:style w:type="paragraph" w:customStyle="1" w:styleId="Heading">
    <w:name w:val="Heading"/>
    <w:basedOn w:val="Normal"/>
    <w:next w:val="BodyText"/>
    <w:rsid w:val="00FB171A"/>
    <w:pPr>
      <w:keepNext/>
      <w:spacing w:before="240" w:after="120"/>
    </w:pPr>
    <w:rPr>
      <w:rFonts w:ascii="Arial" w:eastAsia="MS Mincho" w:hAnsi="Arial" w:cs="Tahoma"/>
      <w:sz w:val="28"/>
      <w:szCs w:val="28"/>
    </w:rPr>
  </w:style>
  <w:style w:type="paragraph" w:styleId="BodyText">
    <w:name w:val="Body Text"/>
    <w:basedOn w:val="Normal"/>
    <w:rsid w:val="00FB171A"/>
    <w:pPr>
      <w:jc w:val="both"/>
    </w:pPr>
    <w:rPr>
      <w:b/>
      <w:sz w:val="24"/>
    </w:rPr>
  </w:style>
  <w:style w:type="paragraph" w:styleId="List">
    <w:name w:val="List"/>
    <w:basedOn w:val="Normal"/>
    <w:rsid w:val="00FB171A"/>
    <w:pPr>
      <w:ind w:left="283" w:hanging="283"/>
    </w:pPr>
  </w:style>
  <w:style w:type="paragraph" w:styleId="Caption">
    <w:name w:val="caption"/>
    <w:basedOn w:val="Normal"/>
    <w:qFormat/>
    <w:rsid w:val="00FB171A"/>
    <w:pPr>
      <w:suppressLineNumbers/>
      <w:spacing w:before="120" w:after="120"/>
    </w:pPr>
    <w:rPr>
      <w:rFonts w:cs="Tahoma"/>
      <w:i/>
      <w:iCs/>
      <w:sz w:val="24"/>
      <w:szCs w:val="24"/>
    </w:rPr>
  </w:style>
  <w:style w:type="paragraph" w:customStyle="1" w:styleId="Index">
    <w:name w:val="Index"/>
    <w:basedOn w:val="Normal"/>
    <w:rsid w:val="00FB171A"/>
    <w:pPr>
      <w:suppressLineNumbers/>
    </w:pPr>
    <w:rPr>
      <w:rFonts w:cs="Tahoma"/>
    </w:rPr>
  </w:style>
  <w:style w:type="paragraph" w:styleId="BodyTextIndent">
    <w:name w:val="Body Text Indent"/>
    <w:basedOn w:val="Normal"/>
    <w:rsid w:val="00FB171A"/>
    <w:pPr>
      <w:ind w:left="720"/>
      <w:jc w:val="both"/>
    </w:pPr>
    <w:rPr>
      <w:bCs/>
      <w:sz w:val="24"/>
    </w:rPr>
  </w:style>
  <w:style w:type="paragraph" w:styleId="BodyTextIndent2">
    <w:name w:val="Body Text Indent 2"/>
    <w:basedOn w:val="Normal"/>
    <w:rsid w:val="00FB171A"/>
    <w:pPr>
      <w:ind w:left="709" w:hanging="709"/>
      <w:jc w:val="both"/>
    </w:pPr>
    <w:rPr>
      <w:bCs/>
      <w:sz w:val="24"/>
    </w:rPr>
  </w:style>
  <w:style w:type="paragraph" w:styleId="CommentText">
    <w:name w:val="annotation text"/>
    <w:basedOn w:val="Normal"/>
    <w:rsid w:val="00FB171A"/>
  </w:style>
  <w:style w:type="paragraph" w:styleId="BodyTextIndent3">
    <w:name w:val="Body Text Indent 3"/>
    <w:basedOn w:val="Normal"/>
    <w:rsid w:val="00FB171A"/>
    <w:pPr>
      <w:ind w:left="709" w:firstLine="11"/>
    </w:pPr>
    <w:rPr>
      <w:sz w:val="24"/>
    </w:rPr>
  </w:style>
  <w:style w:type="paragraph" w:styleId="List2">
    <w:name w:val="List 2"/>
    <w:basedOn w:val="Normal"/>
    <w:rsid w:val="00FB171A"/>
    <w:pPr>
      <w:ind w:left="566" w:hanging="283"/>
    </w:pPr>
  </w:style>
  <w:style w:type="paragraph" w:styleId="ListBullet2">
    <w:name w:val="List Bullet 2"/>
    <w:basedOn w:val="Normal"/>
    <w:rsid w:val="00FB171A"/>
  </w:style>
  <w:style w:type="paragraph" w:styleId="ListContinue2">
    <w:name w:val="List Continue 2"/>
    <w:basedOn w:val="Normal"/>
    <w:rsid w:val="00FB171A"/>
    <w:pPr>
      <w:spacing w:after="120"/>
      <w:ind w:left="566"/>
    </w:pPr>
  </w:style>
  <w:style w:type="paragraph" w:styleId="ListBullet">
    <w:name w:val="List Bullet"/>
    <w:basedOn w:val="Normal"/>
    <w:rsid w:val="00FB171A"/>
    <w:rPr>
      <w:b/>
      <w:bCs/>
      <w:sz w:val="24"/>
    </w:rPr>
  </w:style>
  <w:style w:type="paragraph" w:styleId="List3">
    <w:name w:val="List 3"/>
    <w:basedOn w:val="Normal"/>
    <w:rsid w:val="00FB171A"/>
    <w:pPr>
      <w:ind w:left="849" w:hanging="283"/>
    </w:pPr>
  </w:style>
  <w:style w:type="paragraph" w:styleId="List4">
    <w:name w:val="List 4"/>
    <w:basedOn w:val="Normal"/>
    <w:rsid w:val="00FB171A"/>
    <w:pPr>
      <w:ind w:left="1132" w:hanging="283"/>
    </w:pPr>
  </w:style>
  <w:style w:type="paragraph" w:styleId="BodyText2">
    <w:name w:val="Body Text 2"/>
    <w:basedOn w:val="Normal"/>
    <w:rsid w:val="00FB171A"/>
    <w:pPr>
      <w:jc w:val="both"/>
    </w:pPr>
    <w:rPr>
      <w:sz w:val="24"/>
    </w:rPr>
  </w:style>
  <w:style w:type="paragraph" w:styleId="Footer">
    <w:name w:val="footer"/>
    <w:basedOn w:val="Normal"/>
    <w:uiPriority w:val="99"/>
    <w:rsid w:val="00FB171A"/>
  </w:style>
  <w:style w:type="paragraph" w:styleId="Header">
    <w:name w:val="header"/>
    <w:basedOn w:val="Normal"/>
    <w:rsid w:val="00FB171A"/>
  </w:style>
  <w:style w:type="paragraph" w:styleId="BalloonText">
    <w:name w:val="Balloon Text"/>
    <w:basedOn w:val="Normal"/>
    <w:rsid w:val="00FB171A"/>
    <w:rPr>
      <w:rFonts w:ascii="Tahoma" w:hAnsi="Tahoma" w:cs="Tahoma"/>
      <w:sz w:val="16"/>
      <w:szCs w:val="16"/>
    </w:rPr>
  </w:style>
  <w:style w:type="paragraph" w:styleId="ListParagraph">
    <w:name w:val="List Paragraph"/>
    <w:basedOn w:val="Normal"/>
    <w:uiPriority w:val="34"/>
    <w:qFormat/>
    <w:rsid w:val="00FB171A"/>
    <w:pPr>
      <w:ind w:left="720"/>
    </w:pPr>
  </w:style>
  <w:style w:type="paragraph" w:styleId="NormalWeb">
    <w:name w:val="Normal (Web)"/>
    <w:basedOn w:val="Normal"/>
    <w:rsid w:val="00FB171A"/>
    <w:pPr>
      <w:overflowPunct/>
      <w:autoSpaceDE/>
      <w:spacing w:before="280" w:after="280"/>
      <w:textAlignment w:val="auto"/>
    </w:pPr>
    <w:rPr>
      <w:sz w:val="24"/>
      <w:szCs w:val="24"/>
    </w:rPr>
  </w:style>
  <w:style w:type="paragraph" w:customStyle="1" w:styleId="ecxmsonormal">
    <w:name w:val="ecxmsonormal"/>
    <w:basedOn w:val="Normal"/>
    <w:rsid w:val="00FB171A"/>
    <w:pPr>
      <w:overflowPunct/>
      <w:autoSpaceDE/>
      <w:spacing w:before="280" w:after="280"/>
      <w:textAlignment w:val="auto"/>
    </w:pPr>
    <w:rPr>
      <w:sz w:val="24"/>
      <w:szCs w:val="24"/>
    </w:rPr>
  </w:style>
  <w:style w:type="paragraph" w:styleId="HTMLPreformatted">
    <w:name w:val="HTML Preformatted"/>
    <w:basedOn w:val="Normal"/>
    <w:rsid w:val="00FB171A"/>
    <w:pPr>
      <w:overflowPunct/>
      <w:autoSpaceDE/>
      <w:textAlignment w:val="auto"/>
    </w:pPr>
    <w:rPr>
      <w:rFonts w:ascii="Courier New" w:hAnsi="Courier New" w:cs="Courier New"/>
    </w:rPr>
  </w:style>
  <w:style w:type="paragraph" w:customStyle="1" w:styleId="WW-Default">
    <w:name w:val="WW-Default"/>
    <w:rsid w:val="00FB171A"/>
    <w:pPr>
      <w:suppressAutoHyphens/>
      <w:autoSpaceDE w:val="0"/>
    </w:pPr>
    <w:rPr>
      <w:rFonts w:ascii="Arial" w:eastAsia="Arial" w:hAnsi="Arial" w:cs="Arial"/>
      <w:color w:val="000000"/>
      <w:sz w:val="24"/>
      <w:szCs w:val="24"/>
      <w:lang w:eastAsia="ar-SA"/>
    </w:rPr>
  </w:style>
  <w:style w:type="paragraph" w:customStyle="1" w:styleId="Standard">
    <w:name w:val="Standard"/>
    <w:rsid w:val="008364A9"/>
    <w:pPr>
      <w:suppressAutoHyphens/>
      <w:autoSpaceDN w:val="0"/>
      <w:textAlignment w:val="baseline"/>
    </w:pPr>
    <w:rPr>
      <w:kern w:val="3"/>
      <w:lang w:eastAsia="ar-SA"/>
    </w:rPr>
  </w:style>
  <w:style w:type="table" w:styleId="TableGrid">
    <w:name w:val="Table Grid"/>
    <w:basedOn w:val="TableNormal"/>
    <w:uiPriority w:val="59"/>
    <w:rsid w:val="006226DC"/>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rk">
    <w:name w:val="mark"/>
    <w:basedOn w:val="DefaultParagraphFont"/>
    <w:rsid w:val="00234E34"/>
  </w:style>
  <w:style w:type="character" w:customStyle="1" w:styleId="tab">
    <w:name w:val="tab"/>
    <w:basedOn w:val="DefaultParagraphFont"/>
    <w:rsid w:val="00506FBF"/>
  </w:style>
</w:styles>
</file>

<file path=word/webSettings.xml><?xml version="1.0" encoding="utf-8"?>
<w:webSettings xmlns:r="http://schemas.openxmlformats.org/officeDocument/2006/relationships" xmlns:w="http://schemas.openxmlformats.org/wordprocessingml/2006/main">
  <w:divs>
    <w:div w:id="1394810984">
      <w:bodyDiv w:val="1"/>
      <w:marLeft w:val="0"/>
      <w:marRight w:val="0"/>
      <w:marTop w:val="0"/>
      <w:marBottom w:val="0"/>
      <w:divBdr>
        <w:top w:val="none" w:sz="0" w:space="0" w:color="auto"/>
        <w:left w:val="none" w:sz="0" w:space="0" w:color="auto"/>
        <w:bottom w:val="none" w:sz="0" w:space="0" w:color="auto"/>
        <w:right w:val="none" w:sz="0" w:space="0" w:color="auto"/>
      </w:divBdr>
    </w:div>
    <w:div w:id="1480880789">
      <w:bodyDiv w:val="1"/>
      <w:marLeft w:val="0"/>
      <w:marRight w:val="0"/>
      <w:marTop w:val="0"/>
      <w:marBottom w:val="0"/>
      <w:divBdr>
        <w:top w:val="none" w:sz="0" w:space="0" w:color="auto"/>
        <w:left w:val="none" w:sz="0" w:space="0" w:color="auto"/>
        <w:bottom w:val="none" w:sz="0" w:space="0" w:color="auto"/>
        <w:right w:val="none" w:sz="0" w:space="0" w:color="auto"/>
      </w:divBdr>
    </w:div>
    <w:div w:id="160106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3B7E7-409F-4DA7-BDB0-3E73DC81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Barton Mills Parish Council</vt:lpstr>
    </vt:vector>
  </TitlesOfParts>
  <Company/>
  <LinksUpToDate>false</LinksUpToDate>
  <CharactersWithSpaces>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Mills Parish Council</dc:title>
  <dc:creator>James Bercovici</dc:creator>
  <cp:lastModifiedBy>James Bercovici</cp:lastModifiedBy>
  <cp:revision>7</cp:revision>
  <cp:lastPrinted>2014-12-09T11:31:00Z</cp:lastPrinted>
  <dcterms:created xsi:type="dcterms:W3CDTF">2014-12-18T12:31:00Z</dcterms:created>
  <dcterms:modified xsi:type="dcterms:W3CDTF">2015-01-08T12:26:00Z</dcterms:modified>
</cp:coreProperties>
</file>